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73" w:rsidRPr="006629FC" w:rsidRDefault="00254E73" w:rsidP="00254E73">
      <w:pPr>
        <w:jc w:val="center"/>
        <w:rPr>
          <w:rFonts w:cs="Aptos"/>
          <w:b/>
          <w:sz w:val="40"/>
          <w:szCs w:val="40"/>
        </w:rPr>
      </w:pPr>
      <w:r w:rsidRPr="006629FC">
        <w:rPr>
          <w:rFonts w:cs="Aptos"/>
          <w:b/>
          <w:sz w:val="40"/>
          <w:szCs w:val="40"/>
        </w:rPr>
        <w:t xml:space="preserve">KLASA </w:t>
      </w:r>
      <w:r>
        <w:rPr>
          <w:rFonts w:cs="Aptos"/>
          <w:b/>
          <w:sz w:val="40"/>
          <w:szCs w:val="40"/>
        </w:rPr>
        <w:t>V</w:t>
      </w:r>
      <w:r w:rsidRPr="006629FC">
        <w:rPr>
          <w:rFonts w:cs="Aptos"/>
          <w:b/>
          <w:sz w:val="40"/>
          <w:szCs w:val="40"/>
        </w:rPr>
        <w:t>I</w:t>
      </w:r>
    </w:p>
    <w:p w:rsidR="00254E73" w:rsidRPr="006629FC" w:rsidRDefault="00254E73" w:rsidP="00254E73">
      <w:pPr>
        <w:jc w:val="center"/>
        <w:rPr>
          <w:rFonts w:cs="Aptos"/>
          <w:b/>
          <w:sz w:val="32"/>
          <w:szCs w:val="32"/>
        </w:rPr>
      </w:pPr>
      <w:r w:rsidRPr="006629FC">
        <w:rPr>
          <w:rFonts w:cs="Aptos"/>
          <w:b/>
          <w:sz w:val="32"/>
          <w:szCs w:val="32"/>
        </w:rPr>
        <w:t xml:space="preserve">WYMAGANIA EDUKACYJNE NIEZBĘDNE DO OTRZYMANIA ŚRÓDROCZNYCH I ROCZNYCH OCEN KLASYFIKACYJNYCH </w:t>
      </w:r>
    </w:p>
    <w:p w:rsidR="00254E73" w:rsidRDefault="00254E73" w:rsidP="00254E73">
      <w:pPr>
        <w:jc w:val="center"/>
        <w:rPr>
          <w:rFonts w:cs="Aptos"/>
          <w:b/>
          <w:sz w:val="32"/>
          <w:szCs w:val="32"/>
        </w:rPr>
      </w:pPr>
      <w:r w:rsidRPr="006629FC">
        <w:rPr>
          <w:rFonts w:cs="Aptos"/>
          <w:b/>
          <w:sz w:val="32"/>
          <w:szCs w:val="32"/>
        </w:rPr>
        <w:t xml:space="preserve">Z </w:t>
      </w:r>
      <w:r>
        <w:rPr>
          <w:rFonts w:cs="Aptos"/>
          <w:b/>
          <w:sz w:val="32"/>
          <w:szCs w:val="32"/>
        </w:rPr>
        <w:t>JĘZYKA ANGIELSKIEGO</w:t>
      </w:r>
    </w:p>
    <w:p w:rsidR="00254E73" w:rsidRPr="006629FC" w:rsidRDefault="00254E73" w:rsidP="00254E73">
      <w:pPr>
        <w:jc w:val="center"/>
        <w:rPr>
          <w:rFonts w:cs="Aptos"/>
          <w:b/>
          <w:sz w:val="32"/>
          <w:szCs w:val="32"/>
          <w:u w:val="single"/>
        </w:rPr>
      </w:pPr>
    </w:p>
    <w:p w:rsidR="00254E73" w:rsidRPr="006629FC" w:rsidRDefault="00D83992" w:rsidP="00254E73">
      <w:pPr>
        <w:jc w:val="center"/>
        <w:rPr>
          <w:rFonts w:cs="Aptos"/>
          <w:b/>
          <w:sz w:val="40"/>
          <w:szCs w:val="40"/>
          <w:u w:val="single"/>
        </w:rPr>
      </w:pPr>
      <w:r>
        <w:rPr>
          <w:rFonts w:cs="Aptos"/>
          <w:noProof/>
          <w:lang w:eastAsia="pl-PL" w:bidi="ar-SA"/>
        </w:rPr>
        <w:drawing>
          <wp:inline distT="0" distB="0" distL="0" distR="0">
            <wp:extent cx="1437155" cy="1398351"/>
            <wp:effectExtent l="38100" t="19050" r="106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7155" cy="139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1399976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254E73" w:rsidRDefault="00254E73" w:rsidP="00254E73">
      <w:pPr>
        <w:jc w:val="center"/>
        <w:rPr>
          <w:rFonts w:cs="Aptos"/>
          <w:b/>
          <w:sz w:val="32"/>
          <w:szCs w:val="32"/>
        </w:rPr>
      </w:pPr>
    </w:p>
    <w:p w:rsidR="00254E73" w:rsidRDefault="00254E73" w:rsidP="00254E73">
      <w:pPr>
        <w:jc w:val="center"/>
        <w:rPr>
          <w:rFonts w:cs="Aptos"/>
          <w:b/>
          <w:sz w:val="32"/>
          <w:szCs w:val="32"/>
        </w:rPr>
      </w:pPr>
      <w:r w:rsidRPr="006629FC">
        <w:rPr>
          <w:rFonts w:cs="Aptos"/>
          <w:b/>
          <w:sz w:val="32"/>
          <w:szCs w:val="32"/>
        </w:rPr>
        <w:t>Opracowane na podstawie :</w:t>
      </w:r>
    </w:p>
    <w:p w:rsidR="00254E73" w:rsidRPr="00D63C55" w:rsidRDefault="00254E73" w:rsidP="00D83992">
      <w:pPr>
        <w:pStyle w:val="Akapitzlist"/>
        <w:numPr>
          <w:ilvl w:val="0"/>
          <w:numId w:val="2"/>
        </w:numPr>
        <w:jc w:val="both"/>
        <w:rPr>
          <w:rStyle w:val="Hipercze"/>
          <w:rFonts w:cs="Aptos"/>
          <w:b/>
          <w:color w:val="auto"/>
        </w:rPr>
      </w:pPr>
      <w:r w:rsidRPr="006629FC">
        <w:rPr>
          <w:rFonts w:cs="Aptos"/>
          <w:b/>
          <w:sz w:val="24"/>
          <w:szCs w:val="24"/>
        </w:rPr>
        <w:t>Podstawy programowej kształcenia ogólnego dla szkoły podstawowej stanowiącej załącznik do Rozporządzenia Ministra Edukacji Narodowej z dnia 14 lutego 2017 r</w:t>
      </w:r>
      <w:r w:rsidRPr="00D63C55">
        <w:rPr>
          <w:rFonts w:cs="Aptos"/>
          <w:b/>
          <w:sz w:val="24"/>
          <w:szCs w:val="24"/>
        </w:rPr>
        <w:t xml:space="preserve">.  </w:t>
      </w:r>
      <w:hyperlink r:id="rId7" w:tgtFrame="_blank" w:history="1">
        <w:r w:rsidRPr="00D63C55">
          <w:rPr>
            <w:rStyle w:val="Hipercze"/>
            <w:rFonts w:cs="Aptos"/>
            <w:b/>
            <w:color w:val="auto"/>
            <w:sz w:val="24"/>
            <w:szCs w:val="24"/>
          </w:rPr>
  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  </w:r>
      </w:hyperlink>
    </w:p>
    <w:p w:rsidR="000B037D" w:rsidRPr="000B037D" w:rsidRDefault="000B037D" w:rsidP="00D83992">
      <w:pPr>
        <w:pStyle w:val="Akapitzlist"/>
        <w:numPr>
          <w:ilvl w:val="0"/>
          <w:numId w:val="2"/>
        </w:numPr>
        <w:jc w:val="both"/>
        <w:rPr>
          <w:rStyle w:val="Hipercze"/>
          <w:rFonts w:cs="Aptos"/>
          <w:b/>
          <w:color w:val="auto"/>
          <w:sz w:val="24"/>
          <w:szCs w:val="24"/>
        </w:rPr>
      </w:pPr>
      <w:r>
        <w:rPr>
          <w:rFonts w:cs="Aptos"/>
          <w:b/>
          <w:bCs/>
          <w:sz w:val="24"/>
          <w:szCs w:val="24"/>
        </w:rPr>
        <w:t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254E73" w:rsidRPr="00D63C55" w:rsidRDefault="00254E73" w:rsidP="00D83992">
      <w:pPr>
        <w:pStyle w:val="Akapitzlist"/>
        <w:numPr>
          <w:ilvl w:val="0"/>
          <w:numId w:val="2"/>
        </w:numPr>
        <w:jc w:val="both"/>
        <w:rPr>
          <w:rFonts w:cs="Aptos"/>
          <w:b/>
          <w:sz w:val="24"/>
          <w:szCs w:val="24"/>
        </w:rPr>
      </w:pPr>
      <w:r w:rsidRPr="00D63C55">
        <w:rPr>
          <w:rFonts w:cs="Aptos"/>
          <w:b/>
          <w:sz w:val="24"/>
          <w:szCs w:val="24"/>
        </w:rPr>
        <w:t xml:space="preserve">Programu nauczania </w:t>
      </w:r>
      <w:r w:rsidRPr="00D63C55">
        <w:rPr>
          <w:b/>
          <w:sz w:val="24"/>
          <w:szCs w:val="24"/>
        </w:rPr>
        <w:t xml:space="preserve">z języka angielskiego dla II etapu edukacyjnego zgodny z Podstawą Programową z dnia 14.02.2017  </w:t>
      </w:r>
    </w:p>
    <w:p w:rsidR="00254E73" w:rsidRPr="00D63C55" w:rsidRDefault="00254E73" w:rsidP="00254E73">
      <w:pPr>
        <w:pStyle w:val="Akapitzlist"/>
        <w:ind w:left="360"/>
        <w:jc w:val="both"/>
        <w:rPr>
          <w:rFonts w:cs="Aptos"/>
          <w:b/>
          <w:sz w:val="24"/>
          <w:szCs w:val="24"/>
        </w:rPr>
      </w:pPr>
      <w:r w:rsidRPr="00D63C55">
        <w:rPr>
          <w:b/>
          <w:sz w:val="24"/>
          <w:szCs w:val="24"/>
        </w:rPr>
        <w:t>E</w:t>
      </w:r>
      <w:r w:rsidR="000B037D" w:rsidRPr="00D63C55">
        <w:rPr>
          <w:b/>
          <w:sz w:val="24"/>
          <w:szCs w:val="24"/>
        </w:rPr>
        <w:t>.</w:t>
      </w:r>
      <w:r w:rsidRPr="00D63C55">
        <w:rPr>
          <w:b/>
          <w:sz w:val="24"/>
          <w:szCs w:val="24"/>
        </w:rPr>
        <w:t xml:space="preserve"> Piotrowska</w:t>
      </w:r>
      <w:r w:rsidR="000B037D" w:rsidRPr="00D63C55">
        <w:rPr>
          <w:b/>
          <w:sz w:val="24"/>
          <w:szCs w:val="24"/>
        </w:rPr>
        <w:t>,</w:t>
      </w:r>
      <w:r w:rsidRPr="00D63C55">
        <w:rPr>
          <w:b/>
          <w:sz w:val="24"/>
          <w:szCs w:val="24"/>
        </w:rPr>
        <w:t>T</w:t>
      </w:r>
      <w:r w:rsidR="000B037D" w:rsidRPr="00D63C55">
        <w:rPr>
          <w:b/>
          <w:sz w:val="24"/>
          <w:szCs w:val="24"/>
        </w:rPr>
        <w:t>.</w:t>
      </w:r>
      <w:r w:rsidRPr="00D63C55">
        <w:rPr>
          <w:b/>
          <w:sz w:val="24"/>
          <w:szCs w:val="24"/>
        </w:rPr>
        <w:t xml:space="preserve"> Sztyber</w:t>
      </w:r>
      <w:r w:rsidR="000B037D" w:rsidRPr="00D63C55">
        <w:rPr>
          <w:b/>
          <w:sz w:val="24"/>
          <w:szCs w:val="24"/>
        </w:rPr>
        <w:t>,</w:t>
      </w:r>
      <w:r w:rsidRPr="00D63C55">
        <w:rPr>
          <w:b/>
          <w:sz w:val="24"/>
          <w:szCs w:val="24"/>
        </w:rPr>
        <w:t xml:space="preserve"> K</w:t>
      </w:r>
      <w:r w:rsidR="000B037D" w:rsidRPr="00D63C55">
        <w:rPr>
          <w:b/>
          <w:sz w:val="24"/>
          <w:szCs w:val="24"/>
        </w:rPr>
        <w:t>.</w:t>
      </w:r>
      <w:r w:rsidRPr="00D63C55">
        <w:rPr>
          <w:b/>
          <w:sz w:val="24"/>
          <w:szCs w:val="24"/>
        </w:rPr>
        <w:t xml:space="preserve"> Komarnicka</w:t>
      </w:r>
    </w:p>
    <w:p w:rsidR="00254E73" w:rsidRPr="006629FC" w:rsidRDefault="00254E73" w:rsidP="00D83992">
      <w:pPr>
        <w:pStyle w:val="Akapitzlist"/>
        <w:numPr>
          <w:ilvl w:val="0"/>
          <w:numId w:val="2"/>
        </w:numPr>
        <w:jc w:val="both"/>
        <w:rPr>
          <w:rFonts w:cs="Aptos"/>
          <w:b/>
          <w:sz w:val="24"/>
          <w:szCs w:val="24"/>
        </w:rPr>
      </w:pPr>
      <w:r w:rsidRPr="006629FC">
        <w:rPr>
          <w:rFonts w:cs="Aptos"/>
          <w:b/>
          <w:sz w:val="24"/>
          <w:szCs w:val="24"/>
        </w:rPr>
        <w:t>Statutu Szkoły Podstawowej im. s. Czesławy Lorek w Biczycach Dolnych</w:t>
      </w:r>
    </w:p>
    <w:p w:rsidR="00254E73" w:rsidRPr="006629FC" w:rsidRDefault="00254E73" w:rsidP="00254E73">
      <w:pPr>
        <w:jc w:val="right"/>
        <w:rPr>
          <w:rFonts w:cs="Aptos"/>
          <w:b/>
          <w:sz w:val="28"/>
          <w:szCs w:val="28"/>
        </w:rPr>
      </w:pPr>
      <w:r w:rsidRPr="006629FC">
        <w:rPr>
          <w:rFonts w:cs="Aptos"/>
          <w:b/>
        </w:rPr>
        <w:t xml:space="preserve">mgr  </w:t>
      </w:r>
      <w:r w:rsidR="00D63C55">
        <w:rPr>
          <w:rFonts w:cs="Aptos"/>
          <w:b/>
        </w:rPr>
        <w:t>Agnieszka Ciapała</w:t>
      </w:r>
    </w:p>
    <w:p w:rsidR="005011E1" w:rsidRDefault="005011E1"/>
    <w:p w:rsidR="006629FC" w:rsidRPr="003263EB" w:rsidRDefault="006629FC" w:rsidP="00D8399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263E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Nauczyciele na początku każdego roku szkolnego informują uczniów oraz rodziców /prawnych opiekunów o:</w:t>
      </w:r>
    </w:p>
    <w:p w:rsidR="006629FC" w:rsidRPr="003263EB" w:rsidRDefault="006629FC" w:rsidP="00D8399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263E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wymaganiach edukacyjnych niezbędnych do uzyskania poszczególnych śródrocznych i rocznych ocen klasyfikacyjnych  z obowiązkowych zajęć edukacyjnych wynikających z realizowanego przez siebie programu nauczania,</w:t>
      </w:r>
    </w:p>
    <w:p w:rsidR="006629FC" w:rsidRPr="003263EB" w:rsidRDefault="006629FC" w:rsidP="00D8399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263E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sposobach sprawdzania osiągnięć edukacyjnych uczniów,</w:t>
      </w:r>
    </w:p>
    <w:p w:rsidR="006629FC" w:rsidRPr="003263EB" w:rsidRDefault="006629FC" w:rsidP="00D8399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263E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warunkach i trybie uzyskania wyższej niż przewidywana rocznej oceny klasyfikacyjnej z obowiązkowych zajęć edukacyjnych.</w:t>
      </w:r>
    </w:p>
    <w:p w:rsidR="006629FC" w:rsidRPr="003263EB" w:rsidRDefault="006629FC" w:rsidP="00D8399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263E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Uczeń chcący otrzymać dany stopień musi spełniać wymagania na stopnie niższe.</w:t>
      </w:r>
    </w:p>
    <w:p w:rsidR="006629FC" w:rsidRPr="003263EB" w:rsidRDefault="006629FC" w:rsidP="00D8399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263E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Ustala się następujące wymagania edukacyjne na poszczególne oceny śródroczne i roczne z zajęć edukacyjnych:</w:t>
      </w:r>
    </w:p>
    <w:p w:rsidR="006629FC" w:rsidRPr="003263EB" w:rsidRDefault="006629FC" w:rsidP="006629FC"/>
    <w:p w:rsidR="006629FC" w:rsidRPr="003263EB" w:rsidRDefault="006629FC" w:rsidP="00D83992">
      <w:pPr>
        <w:numPr>
          <w:ilvl w:val="0"/>
          <w:numId w:val="5"/>
        </w:numPr>
      </w:pPr>
      <w:r w:rsidRPr="003263EB">
        <w:t xml:space="preserve">Ocenę </w:t>
      </w:r>
      <w:r w:rsidRPr="003263EB">
        <w:rPr>
          <w:b/>
          <w:bCs/>
        </w:rPr>
        <w:t>celującą</w:t>
      </w:r>
      <w:r w:rsidRPr="003263EB">
        <w:t xml:space="preserve"> otrzymuje uczeń, który: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 xml:space="preserve">biegle posługuje się zdobytymi wiadomościami w rozwiązywaniu problemów teoretycznych lub praktycznych z programu nauczania danej klasy 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proponuje rozwiązania nietypowe, oryginalne, kreatywne, np. łącząc kilka dziedzin wiedzy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w sposób samodzielny analizuje uzyskaną wiedzę i umiejętności oraz dokonuje syntez i formułuje własne oceny dotyczące poznanych kwestii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osiąga sukcesy w konkursach przedmiotowych i innych, kwalifikując się do finałów na szczeblu wojewódzkim, krajowym czy międzynarodowym, z zastrzeżeniem, że nie jest to wymóg obligatoryjny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posiadł wiedzę i umiejętności, znacznie wykraczające poza program nauczania przedmiotu w danej klasie, samodzielnie i twórczo rozwija własne uzdolnienia, z zastrzeżeniem jw.</w:t>
      </w:r>
    </w:p>
    <w:p w:rsidR="006629FC" w:rsidRPr="003263EB" w:rsidRDefault="006629FC" w:rsidP="00D83992">
      <w:pPr>
        <w:numPr>
          <w:ilvl w:val="0"/>
          <w:numId w:val="5"/>
        </w:numPr>
      </w:pPr>
      <w:r w:rsidRPr="003263EB">
        <w:t xml:space="preserve">Ocenę </w:t>
      </w:r>
      <w:r w:rsidRPr="003263EB">
        <w:rPr>
          <w:b/>
          <w:bCs/>
        </w:rPr>
        <w:t>bardzo dobrą</w:t>
      </w:r>
      <w:r w:rsidRPr="003263EB">
        <w:t xml:space="preserve"> otrzymuje uczeń, który: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opanował pełny zakres wiedzy i umiejętności zakreślony podstawą programową</w:t>
      </w:r>
    </w:p>
    <w:p w:rsidR="006629FC" w:rsidRDefault="006629FC" w:rsidP="00D83992">
      <w:pPr>
        <w:numPr>
          <w:ilvl w:val="1"/>
          <w:numId w:val="5"/>
        </w:numPr>
        <w:rPr>
          <w:lang w:val="en-US"/>
        </w:rPr>
      </w:pPr>
      <w:r w:rsidRPr="006629FC">
        <w:rPr>
          <w:lang w:val="en-US"/>
        </w:rPr>
        <w:t>sprawnie posługuje się zdobytymi wiadomościami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rozwiązuje samodzielnie problemy teoretyczne i praktyczne ujęte w programie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potrafi zastosować posiadaną wiedzę do rozwiązywania zadań i problemów w nowych sytuacjach</w:t>
      </w:r>
    </w:p>
    <w:p w:rsidR="006629FC" w:rsidRPr="003263EB" w:rsidRDefault="006629FC" w:rsidP="00D83992">
      <w:pPr>
        <w:numPr>
          <w:ilvl w:val="0"/>
          <w:numId w:val="5"/>
        </w:numPr>
      </w:pPr>
      <w:r w:rsidRPr="003263EB">
        <w:t xml:space="preserve">Ocenę </w:t>
      </w:r>
      <w:r w:rsidRPr="003263EB">
        <w:rPr>
          <w:b/>
          <w:bCs/>
        </w:rPr>
        <w:t xml:space="preserve">dobrą </w:t>
      </w:r>
      <w:r w:rsidRPr="003263EB">
        <w:t>uzyskuje uczeń, który: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nie opanował w pełni wymagań określonych programem nauczania w danej klasie, ale opanował je na poziomie przekraczającym wymagania podstawowe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poprawnie stosuje wiadomości, rozwiązuje/wykonuje samodzielnie typowe zadania teoretyczne i praktyczne</w:t>
      </w:r>
    </w:p>
    <w:p w:rsidR="006629FC" w:rsidRPr="003263EB" w:rsidRDefault="006629FC" w:rsidP="00D83992">
      <w:pPr>
        <w:numPr>
          <w:ilvl w:val="0"/>
          <w:numId w:val="5"/>
        </w:numPr>
      </w:pPr>
      <w:r w:rsidRPr="003263EB">
        <w:t xml:space="preserve">Ocenę </w:t>
      </w:r>
      <w:r w:rsidRPr="003263EB">
        <w:rPr>
          <w:b/>
          <w:bCs/>
        </w:rPr>
        <w:t>dostateczną</w:t>
      </w:r>
      <w:r w:rsidRPr="003263EB">
        <w:t xml:space="preserve"> otrzymuje uczeń, który: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opanował wiadomości i umiejętności określone programem nauczania w danej klasie na poziomie nieprzekraczającym wymagań niezbędnych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rozwiązuje/wykonuje zadania teoretyczne i praktyczne typowe, o średnim stopniu trudności</w:t>
      </w:r>
    </w:p>
    <w:p w:rsidR="006629FC" w:rsidRPr="003263EB" w:rsidRDefault="006629FC" w:rsidP="00D83992">
      <w:pPr>
        <w:numPr>
          <w:ilvl w:val="0"/>
          <w:numId w:val="5"/>
        </w:numPr>
      </w:pPr>
      <w:r w:rsidRPr="003263EB">
        <w:t xml:space="preserve">Ocenę </w:t>
      </w:r>
      <w:r w:rsidRPr="003263EB">
        <w:rPr>
          <w:b/>
          <w:bCs/>
        </w:rPr>
        <w:t>dopuszczającą</w:t>
      </w:r>
      <w:r w:rsidRPr="003263EB">
        <w:t xml:space="preserve"> otrzymuje uczeń, który: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 xml:space="preserve">ma braki w opanowaniu niezbędnych treści, ale nie przekreślają one możliwości uzyskania przez ucznia podstawowej wiedzy z danego </w:t>
      </w:r>
      <w:r w:rsidRPr="003263EB">
        <w:lastRenderedPageBreak/>
        <w:t>przedmiotu w toku dalszej nauki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rozwiązuje/wykonuje zadania teoretyczne i praktyczne typowe, o niewielkim stopniu trudności</w:t>
      </w:r>
    </w:p>
    <w:p w:rsidR="006629FC" w:rsidRPr="003263EB" w:rsidRDefault="006629FC" w:rsidP="00D83992">
      <w:pPr>
        <w:numPr>
          <w:ilvl w:val="0"/>
          <w:numId w:val="5"/>
        </w:numPr>
      </w:pPr>
      <w:r w:rsidRPr="003263EB">
        <w:t xml:space="preserve">Ocenę </w:t>
      </w:r>
      <w:r w:rsidRPr="003263EB">
        <w:rPr>
          <w:b/>
          <w:bCs/>
        </w:rPr>
        <w:t>niedostateczną</w:t>
      </w:r>
      <w:r w:rsidRPr="003263EB">
        <w:t xml:space="preserve"> otrzymuje uczeń, który: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nie opanował minimalnych (koniecznych) wiadomości z przedmiotu nauczania w danej klasie, a braki w wiadomościach i umiejętnościach uniemożliwiają dalsze zdobywanie wiedzy z danego przedmiotu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nie jest w stanie rozwiązać/wykonać zadań o niewielkim/elementarnym stopniu trudności</w:t>
      </w:r>
    </w:p>
    <w:p w:rsidR="006629FC" w:rsidRPr="003263EB" w:rsidRDefault="006629FC" w:rsidP="00D83992">
      <w:pPr>
        <w:numPr>
          <w:ilvl w:val="1"/>
          <w:numId w:val="5"/>
        </w:numPr>
      </w:pPr>
      <w:r w:rsidRPr="003263EB">
        <w:t>nie czyta i nie pisze w sposób umożliwiający podstawową komunikację.</w:t>
      </w:r>
    </w:p>
    <w:p w:rsidR="006629FC" w:rsidRDefault="006629FC">
      <w:pPr>
        <w:jc w:val="center"/>
        <w:rPr>
          <w:b/>
          <w:bCs/>
          <w:sz w:val="28"/>
          <w:szCs w:val="28"/>
        </w:rPr>
      </w:pPr>
    </w:p>
    <w:p w:rsidR="006629FC" w:rsidRDefault="006629FC">
      <w:pPr>
        <w:jc w:val="center"/>
        <w:rPr>
          <w:b/>
          <w:bCs/>
          <w:sz w:val="28"/>
          <w:szCs w:val="28"/>
        </w:rPr>
      </w:pPr>
    </w:p>
    <w:p w:rsidR="006629FC" w:rsidRPr="006629FC" w:rsidRDefault="006629FC" w:rsidP="006629FC">
      <w:pPr>
        <w:jc w:val="center"/>
        <w:rPr>
          <w:rFonts w:cs="Aptos"/>
          <w:b/>
          <w:sz w:val="32"/>
          <w:szCs w:val="32"/>
        </w:rPr>
      </w:pPr>
      <w:r w:rsidRPr="006629FC">
        <w:rPr>
          <w:rFonts w:cs="Aptos"/>
          <w:b/>
          <w:sz w:val="32"/>
          <w:szCs w:val="32"/>
        </w:rPr>
        <w:t>WYMAGANIA EDUKACYJNE NIEZBĘDNE DO OTRZYMANIA ŚRÓDROCZNYCH OCEN KLASYFIKACYJNYCH</w:t>
      </w:r>
    </w:p>
    <w:p w:rsidR="0071303B" w:rsidRDefault="0071303B" w:rsidP="0071303B">
      <w:pPr>
        <w:pStyle w:val="Default"/>
      </w:pPr>
    </w:p>
    <w:p w:rsidR="0071303B" w:rsidRPr="0071303B" w:rsidRDefault="0071303B" w:rsidP="0071303B">
      <w:pPr>
        <w:pStyle w:val="Default"/>
      </w:pPr>
    </w:p>
    <w:p w:rsidR="00B9173C" w:rsidRDefault="00E966EF" w:rsidP="0071303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Ocenę niedostateczną otrzymuje uczeń, który nie spełnia wymagań na ocenę dopuszczającą.</w:t>
      </w:r>
    </w:p>
    <w:p w:rsidR="00254E73" w:rsidRDefault="00254E73" w:rsidP="0071303B">
      <w:pPr>
        <w:pStyle w:val="Default"/>
        <w:rPr>
          <w:b/>
          <w:bCs/>
          <w:sz w:val="28"/>
          <w:szCs w:val="28"/>
        </w:rPr>
      </w:pPr>
    </w:p>
    <w:p w:rsidR="00254E73" w:rsidRPr="00992446" w:rsidRDefault="00254E73" w:rsidP="00254E73">
      <w:pPr>
        <w:rPr>
          <w:rFonts w:ascii="Calibri Light" w:hAnsi="Calibri Light" w:cs="Calibri Light"/>
        </w:rPr>
      </w:pPr>
    </w:p>
    <w:p w:rsidR="00254E73" w:rsidRPr="00992446" w:rsidRDefault="00254E73" w:rsidP="00254E73">
      <w:pPr>
        <w:rPr>
          <w:rFonts w:ascii="Calibri Light" w:hAnsi="Calibri Light" w:cs="Calibri Light"/>
          <w:vanish/>
        </w:rPr>
      </w:pPr>
    </w:p>
    <w:p w:rsidR="00254E73" w:rsidRPr="00992446" w:rsidRDefault="00254E73" w:rsidP="00254E73">
      <w:pPr>
        <w:rPr>
          <w:rFonts w:ascii="Calibri Light" w:hAnsi="Calibri Light" w:cs="Calibri Light"/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254E73" w:rsidRPr="00992446" w:rsidTr="00621B2A">
        <w:tc>
          <w:tcPr>
            <w:tcW w:w="12474" w:type="dxa"/>
            <w:shd w:val="clear" w:color="auto" w:fill="D9D9D9"/>
            <w:hideMark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</w:rPr>
            </w:pPr>
            <w:r w:rsidRPr="00992446">
              <w:rPr>
                <w:rFonts w:ascii="Calibri Light" w:hAnsi="Calibri Light" w:cs="Calibri Light"/>
                <w:b/>
              </w:rPr>
              <w:t xml:space="preserve">WELCOME UNIT </w:t>
            </w: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sz w:val="22"/>
          <w:szCs w:val="22"/>
        </w:rPr>
      </w:pPr>
    </w:p>
    <w:tbl>
      <w:tblPr>
        <w:tblW w:w="14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2557"/>
        <w:gridCol w:w="2557"/>
        <w:gridCol w:w="2557"/>
        <w:gridCol w:w="2557"/>
        <w:gridCol w:w="2558"/>
      </w:tblGrid>
      <w:tr w:rsidR="00254E73" w:rsidRPr="00992446" w:rsidTr="00621B2A">
        <w:trPr>
          <w:trHeight w:val="3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54E73" w:rsidRPr="00992446" w:rsidTr="00621B2A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podaje słownictwo w zakresie następujących obszarów: MIEJSCE ZAMIESZKANIA: dom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jego okolice, wyposażenie domu; CZŁOWIEK: data urodzenia;</w:t>
            </w: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EDUKACJA: szkoła i jej pomieszczenia, uczenie się; SPORT: sprzęt sportowy;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KULTURA: telewizja i inne media.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18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popełniając błędy podaje liczebniki porządkowe.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some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any.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stosuje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przyimki miejsca: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18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Ma trudności z poprawnym tworzeniem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zdań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be going to.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posługuje się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przedimkami nieokreślonymi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a/an,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przedimkiem określonym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the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18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tworzy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 konstrukcją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 / There are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słownictwo w zakresie następujących obszarów: MIEJSCE ZAMIESZKANIA: dom i jego okolice, wyposażenie domu; CZŁOWIEK: data urodzenia;</w:t>
            </w: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EDUKACJA: szkoła i jej pomieszczenia, uczenie się; SPORT: sprzęt sportowy;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KULTURA: telewizja i inne media.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Czasem popełniając błędy, podaje liczebniki porządkowe.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some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any.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pewnym trudem stosuje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przyimki miejsca: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18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Ma pewne trudności z poprawnym tworzeniem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zdań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be going to.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posługuje się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przedimkami nieokreślonymi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a/an,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przedimkiem określonym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the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18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Ma pewne trudności z poprawnym tworzeniem zdań z konstrukcją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There is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lastRenderedPageBreak/>
              <w:t>There are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 większości zna i na ogół poprawnie podaje słownictwo w zakresie następujących obszarów: MIEJSCE ZAMIESZKANIA: dom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jego okolice, wyposażenie domu; CZŁOWIEK: data urodzenia;</w:t>
            </w: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EDUKACJA: szkoła i jej pomieszczenia, uczenie się; SPORT: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sprzęt sportowy; KULTURA: telewizja i inne media.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podaje liczebniki porządkowe.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some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br/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any.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1"/>
              </w:numPr>
              <w:tabs>
                <w:tab w:val="left" w:pos="226"/>
                <w:tab w:val="left" w:pos="27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Podaje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przyimki miejsca: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popełniając drobne błędy.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, popełniając nieliczne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na ogół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posługuje się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przedimkami nieokreślonymi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a/an,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przedimkiem określonym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the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Tworzy zdania z konstrukcją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There is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lastRenderedPageBreak/>
              <w:t xml:space="preserve">There are,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popełniając drobne błędy.</w:t>
            </w:r>
          </w:p>
          <w:p w:rsidR="00254E73" w:rsidRPr="00992446" w:rsidRDefault="00254E73" w:rsidP="00621B2A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podaje słownictwo w zakresie następujących obszarów: MIEJSCE ZAMIESZKANIA: dom i jego okolice, wyposażenie domu; CZŁOWIEK: data urodzenia;</w:t>
            </w: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EDUKACJA: szkoła i jej pomieszczenia, uczenie się; SPORT: sprzęt sportowy;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KULTURA: telewizja i inne media.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podaje liczebniki porządkowe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some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any.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272"/>
                <w:tab w:val="left" w:pos="454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Podaje i poprawnie stosuje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przyimki miejsca: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Niemal bezbłędnie tworzy zdania twierdzące, przeczące i pytające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bez trudu się nią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trudu posługuje się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przedimkami nieokreślonymi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a/an,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przedimkiem określonym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the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 konstrukcją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There is / There are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bez trudu się nią posługuje.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54E73" w:rsidRPr="00992446" w:rsidRDefault="00254E73" w:rsidP="00621B2A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bezbłędnie posługuje się słownictwem w zakresie następujących obszarów: MIEJSCE ZAMIESZKANIA: dom i jego okolice, wyposażenie domu; CZŁOWIEK: data urodzenia;</w:t>
            </w: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EDUKACJA: szkoła i jej pomieszczenia, uczenie się; SPORT: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sprzęt sportowy; KULTURA: telewizja i inne media.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 podaje liczebniki porządkowe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zawsze prawidłowo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some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any.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272"/>
                <w:tab w:val="left" w:pos="454"/>
              </w:tabs>
              <w:ind w:left="226" w:hanging="180"/>
              <w:rPr>
                <w:rFonts w:ascii="Calibri Light" w:hAnsi="Calibri Light" w:cs="Calibri Light"/>
                <w:lang w:val="en-US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Podaje i bezbłędnie stosuje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przyimki miejsca: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US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tworzy zdania twierdzące, przeczące i pytające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swobodnie się nią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posługuje się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przedimkami nieokreślonymi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a/an,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przedimkiem określonym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the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 konstrukcją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There is / There are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swobodnie się nią posługuje.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31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poleceń nauczyciela dotyczących sytuacji w klasie, nieudolnie na nie reaguje.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reaguje poprawnie na polecenia nauczyciela dotyczące sytuacji w klasie.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Reaguje poprawnie na polecenia nauczyciela dotyczące sytuacji w klasie.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Reaguje niemal bezbłędnie na polecenia nauczyciela dotyczące sytuacji w klasie.</w:t>
            </w:r>
          </w:p>
          <w:p w:rsidR="00254E73" w:rsidRPr="00992446" w:rsidRDefault="00254E73" w:rsidP="00621B2A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Reaguje bezbłędnie na polecenia nauczyciela dotyczące rozmaitych sytuacji w klasie.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trudnością znajduje w tekście określone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Najczęściej rozumie sens prostych tekstów.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sens prostych tekstów.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bez trudu rozumie ogólny sens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zawsze prawidłowo znajduje w tekście określone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nieudolnie tworzy proste wypowiedzi ustne: zadaje pytania o czynności codzienne, datę urodzin, opisuje rodzaje aktywności językowych, jakie będzie wykonywać na lekcjach języka angielskiego.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popełniając błędy, tworzy proste wypowiedzi ustne: zadaje pytania o czynności codzienne, datę urodzin, opisuje rodzaje aktywności językowych, jakie będzie wykonywać na lekcjach języka angielskiego.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błędy, tworzy proste i bardziej złożone wypowiedzi ustne: zadaje pytania o czynności codzienne, datę urodzin, opisuje rodzaje aktywności językowych, jakie będzie wykonywać na lekcjach języka angielskiego.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Tworzy proste i bardziej złożone wypowiedzi ustne: zadaje pytania o czynności codzienne, datę urodzin, opisuje rodzaje aktywności językowych, jakie będzie wykonywać na lekcjach języka angielskiego.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tworzy proste i bardziej złożone wypowiedzi ustne: zadaje pytania o czynności codzienne, datę urodzin, opisuje rodzaje aktywności językowych, jakie będzie wykonywać na lekcjach języka angielskiego.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pytania o czynności codzienne, opisuje owoce, klasę, mieszkanie, plany związane z nauką języka angielskiego.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dość liczne błędy, tworzy, sam lub z pomocą nauczyciela, bardzo proste wypowiedzi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pisemne: tworzy pytania o czynności codzienne, opisuje owoce, klasę, mieszkanie, plany związane z nauką języka angielskiego.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samodzielnie tworzy proste wypowiedzi pisemne: tworzy pytania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 czynności codzienne, opisuje owoce, klasę, mieszkanie, plany związane z nauką języka angielskiego.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Samodzielnie, stosując dość bogate słownictwo, tworzy krótkie wypowiedzi pisemne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tworzy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pytania o czynności codzienne, opisuje owoce, klasę, mieszkanie, plany związane z nauką języka angielskiego.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Swobodnie, samodzielnie, stosując bogate słownictwo, tworzy krótkie wypowiedzi pisemne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pytania o czynności codzienne, opisuje owoce, klasę, mieszkanie, plany związane z nauką języka angielskiego.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reaguje w prostych sytuacjach: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uzyskuje i przekazuje informacje odnośnie czynności codziennych i daty urodzenia, popełniając liczne błędy;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popełniając liczne błędy, wyraża prośbę i reaguje na prośbę (np. o zrobienie lunchu).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Reaguje w prostych sytuacjach:</w:t>
            </w:r>
          </w:p>
          <w:p w:rsidR="00254E73" w:rsidRPr="00992446" w:rsidRDefault="00254E73" w:rsidP="00621B2A">
            <w:pPr>
              <w:ind w:left="4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uzyskuje i przekazuje informacje odnośnie czynności codziennych i daty urodzenia, czasem popełniając błędy;</w:t>
            </w:r>
          </w:p>
          <w:p w:rsidR="00254E73" w:rsidRPr="00992446" w:rsidRDefault="00254E73" w:rsidP="00621B2A">
            <w:pPr>
              <w:ind w:left="4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nie zawsze poprawnie wyraża prośbę i reaguje na prośbę (np. o zrobienie lunchu).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problemu reaguje zarówno w prostych, jak i bardziej złożonych sytuacjach: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uzyskuje i przekazuje informacje odnośnie czynności codziennych i daty urodzenia, sporadycznie popełniając błędy;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przeważnie poprawnie wyraża prośbę i reaguje na prośbę (np. o zrobienie lunchu).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reaguje zarówno w prostych, jak i złożonych sytuacjach: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bez trudu uzyskuje i przekazuje informacje odnośnie czynności codziennych i daty urodzenia;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– niemal bezbłędnie wyraża prośbę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reaguje na prośbę (np. o zrobienie lunchu).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żadnych trudności zawsze prawidłowo reaguje zarówno w prostych, jak i złożonych sytuacjach: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bez żadnych problemów uzyskuje i przekazuje informacje odnośnie czynności codziennych i daty urodzenia;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bezbłędnie wyraża prośbę i reaguje na prośbę (np. o zrobienie lunchu).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zawarte w materiałach wizualnych.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bezbłędnie przekazuje w języku angielskim informacje zawarte w materiałach wizualnych.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sz w:val="22"/>
          <w:szCs w:val="22"/>
        </w:rPr>
      </w:pPr>
    </w:p>
    <w:p w:rsidR="00254E73" w:rsidRPr="00992446" w:rsidRDefault="00254E73" w:rsidP="00254E73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254E73" w:rsidRPr="00992446" w:rsidTr="00621B2A">
        <w:tc>
          <w:tcPr>
            <w:tcW w:w="12474" w:type="dxa"/>
            <w:shd w:val="clear" w:color="auto" w:fill="D9D9D9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</w:rPr>
            </w:pPr>
            <w:r w:rsidRPr="00992446">
              <w:rPr>
                <w:rFonts w:ascii="Calibri Light" w:hAnsi="Calibri Light" w:cs="Calibri Light"/>
                <w:b/>
              </w:rPr>
              <w:t>UNIT 1</w:t>
            </w: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254E73" w:rsidRPr="00992446" w:rsidTr="00621B2A">
        <w:trPr>
          <w:trHeight w:val="391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22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54E73" w:rsidRPr="00992446" w:rsidTr="00621B2A">
        <w:trPr>
          <w:trHeight w:val="534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zainteresowania człowieka.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popełnia liczne błędy, podając nazwy czynności związanych z korzystaniem z podstawowych urządzeń technicznych i technologii informacyjno- komunikacyjnych.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słownictwo związane z ochroną środowiska naturalnego, nazwy roślin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zwierząt.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nazwy zawodów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związanych z nimi czynności i obowiązków, nazwy miejsc pracy, czy niezwykłych zawodów.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nazywa czynności życia codziennego.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buduje zdania twierdzące, przeczące i pytające oraz krótkie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have to;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posługując się nimi,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is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are.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przyimki miejsca.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tworzenia zdań w trybie rozkazującym (instrukcje).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konstrukcji gerundialnych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 czasownikach: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rzeczowników złożonych (np.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 sports centre manager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tworzenia pytań o podmiot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Who …?</w:t>
            </w:r>
            <w:r w:rsidRPr="000F71AD">
              <w:rPr>
                <w:rFonts w:ascii="Calibri Light" w:hAnsi="Calibri Light" w:cs="Calibri Light"/>
                <w:iCs/>
                <w:sz w:val="22"/>
                <w:szCs w:val="22"/>
              </w:rPr>
              <w:t>)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dość liczne błędy, podaje zainteresowania człowieka.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nazwy czynności związanych z korzystaniem z podstawowych urządzeń technicznych i technologii informacyjno- komunikacyjnych i popełnia dość liczne błędy podając je.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słownictwo związane z ochroną środowiska naturalnego, nazwy roślin i zwierząt i popełnia dość liczne błędy podając 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nazwy zawodów i związanych z nimi czynności i obowiązków, nazwy miejsc pracy, czy niezwykłych zawodów i popełnia dość liczne błędy podając 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czynności życia codziennego i popełnia dość liczne błędy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nazywając 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i pytających oraz krótkich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have to;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posługując się nimi, popełnia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is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are;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posługując się nimi, popełnia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miejsca; posługując się nimi, popełnia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tworzenia zdań w trybie rozkazującym (instrukcje).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i popełnia liczne błędy stosując konstrukcje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gerundialne</w:t>
            </w:r>
            <w:r w:rsidRPr="00992446" w:rsidDel="004B178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 czasownikach: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rzeczowników złożonych (np.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 sports centre manager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); posługując się nimi, popełnia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pytań o podmiot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Who …?</w:t>
            </w:r>
            <w:r w:rsidRPr="000F71AD">
              <w:rPr>
                <w:rFonts w:ascii="Calibri Light" w:hAnsi="Calibri Light" w:cs="Calibri Light"/>
                <w:iCs/>
                <w:sz w:val="22"/>
                <w:szCs w:val="22"/>
              </w:rPr>
              <w:t>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tworząc je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poprawnie podaje zainteresowania człowieka.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podaje nazwy czynności związanych z korzystaniem z podstawowych urządzeń technicznych i technologii informacyjno- komunikacyjnych.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słownictwo związane z ochroną środowiska naturalnego, nazwy roślin i zwierząt; podaje je popełniając nieliczne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nazwy zawodów i związanych z nimi czynności i obowiązków, nazwy miejsc pracy, czy niezwykłych zawodów; podaje je popełniając nieliczne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nazywa czynności życia codziennego popełniając nieliczne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większego trudu i na ogół poprawnie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have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is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are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zazwyczaj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miejsca; zazwyczaj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zdań w trybie rozkazującym (instrukcje) i zazwyczaj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i przeważnie poprawnie stosuje konstrukcje gerundialne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 czasownikach: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zasady tworzenia rzeczowników złożonych (np.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 sports centre manager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przeważnie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pytań o podmiot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Who …?</w:t>
            </w:r>
            <w:r w:rsidRPr="000F71AD">
              <w:rPr>
                <w:rFonts w:ascii="Calibri Light" w:hAnsi="Calibri Light" w:cs="Calibri Light"/>
                <w:iCs/>
                <w:sz w:val="22"/>
                <w:szCs w:val="22"/>
              </w:rPr>
              <w:t>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zazwyczaj poprawnie je buduje.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i niemal bezbłędnie podaje zainteresowania człowieka.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niemal bezbłędnie podaje nazwy czynności związanych z korzystaniem z podstawowych urządzeń technicznych i technologii informacyjno- komunikacyjnych.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prawie bezbłędnie podaje słownictwo związane z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ochroną środowiska naturalnego, nazwy roślin i zwierząt.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prawie bezbłędnie podaje nazwy zawodów i związanych z nimi czynności i obowiązków, nazwy miejsc pracy, czy niezwykłych zawodów.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niemal bezbłędnie nazywa czynności życia codziennego.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buduje zdania twierdzące, przeczące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have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niemal zawsze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58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is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are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niemal zawsze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58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 i niemal zawsze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58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zdań w trybie rozkazującym (instrukcje) i niemal zawsze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58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i zazwyczaj poprawnie stosuje konstrukcje gerundialne</w:t>
            </w:r>
            <w:r w:rsidRPr="00992446" w:rsidDel="004B1782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 czasownikach: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58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zasady tworzenia rzeczowników złożonych (np.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 sports centre manager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zazwyczaj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pytań o podmiot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Who …?</w:t>
            </w:r>
            <w:r w:rsidRPr="000F71AD">
              <w:rPr>
                <w:rFonts w:ascii="Calibri Light" w:hAnsi="Calibri Light" w:cs="Calibri Light"/>
                <w:iCs/>
                <w:sz w:val="22"/>
                <w:szCs w:val="22"/>
              </w:rPr>
              <w:t>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zazwyczaj poprawnie je buduje.</w:t>
            </w:r>
          </w:p>
          <w:p w:rsidR="00254E73" w:rsidRPr="00992446" w:rsidRDefault="00254E73" w:rsidP="00621B2A">
            <w:pPr>
              <w:ind w:left="176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bezbłędnie podaje zainteresowania człowieka.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podaje nazwy czynności związanych z korzystaniem z podstawowych urządzeń technicznych i technologii informacyjno- komunikacyjnych.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 posługuje się słownictwem związanym z ochroną środowiska naturalnego, nazwami roślin i zwierząt.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 podaje nazwy zawodów i związanych z nimi czynności i obowiązków, nazwy miejsc pracy, czy niezwykłych zawodów.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 nazywa rozmaite czynności życia codziennego.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buduje zdania twierdzące, przeczące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65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twierdzących, przeczących i pytających oraz krótkich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have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zawsze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65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twierdzących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is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are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zawsze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przyimki miejsca i zawsze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zasady tworzenia zdań w trybie rozkazującym (instrukcje) i zawsze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zasady i zawsze poprawnie stosuje konstrukcje gerundialne</w:t>
            </w:r>
            <w:r w:rsidRPr="00992446" w:rsidDel="004B1782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 czasownikach: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live, like, don’t mind, don’t like,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hate.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rzeczowników złożonych (np.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 sports centre manager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bezbłędnie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zasady tworzenia pytań o podmiot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Who …?</w:t>
            </w:r>
            <w:r w:rsidRPr="000F71AD">
              <w:rPr>
                <w:rFonts w:ascii="Calibri Light" w:hAnsi="Calibri Light" w:cs="Calibri Light"/>
                <w:iCs/>
                <w:sz w:val="22"/>
                <w:szCs w:val="22"/>
              </w:rPr>
              <w:t>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zawsze poprawnie je buduje.</w:t>
            </w:r>
          </w:p>
          <w:p w:rsidR="00254E73" w:rsidRPr="00992446" w:rsidRDefault="00254E73" w:rsidP="00621B2A">
            <w:pPr>
              <w:ind w:left="176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269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z trudem znajduje proste informacje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w wypowiedzi.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Rozumie ogólny sens prostych i bardziej złożonych wypowiedzi.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rozumie ogólny sens zarówno prostych, jak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problemu znajduje w wypowiedzi proste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bezbłędnie rozumie ogólny sens zarówno prostych, jak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żadnych trudności samodzielnie znajduje w wypowiedzi proste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trudnością znajduje w prostym tekście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określone informacje.</w:t>
            </w:r>
          </w:p>
          <w:p w:rsidR="00254E73" w:rsidRPr="00992446" w:rsidRDefault="00254E73" w:rsidP="00621B2A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ogół znajduje w tekście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określone informacje.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trudu znajduje w tekście określone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żadnych problemów zawsze rozumie ogólny sens prostych i złożonych tekstów oraz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samodzielnie znajduje w tekście określone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tworzy proste wypowiedzi ustne, popełniając błędy zaburzające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rozpoznaje i wymawia dźwięki /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θ/ i </w:t>
            </w:r>
            <w:r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/ ð/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pewnym trudem tworzy proste wypowiedzi ustne, błędy czasem zaburzają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i wymawia dźwięki /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θ/ i / ð/,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błędy niezakłócające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i wymawia dźwięki /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θ/ i / ð/,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popełniając nieliczne błędy.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ustne, ewentualne drobne błędy nie zaburzają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i wymawia dźwięki /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θ/ i / ð/, </w:t>
            </w:r>
            <w:r w:rsidRPr="000F71AD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zazwyczaj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nie popełniając błędów.</w:t>
            </w: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 tworzy proste i bardziej złożone wypowiedzi ustne: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i wymawia dźwięki /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θ/ i / ð/,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nie popełniając błędów.</w:t>
            </w: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 zakłócające komunikację, tworzy krótkie wypowiedzi pisemne: opisuje, gdzie ktoś się znajduje, opisuje zawody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członków rodziny poprzez definiowanie ich obowiązków w pracy, wypowiada się na temat zawodów, obowiązków w pracy oraz niezwykłych zawodów w różnych krajach i na różnych kontynentach.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dość liczne błędy, częściowo zaburzające komunikację, tworzy krótkie wypowiedzi pisemne: opisuje, gdzie ktoś się znajduje,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opisuje zawody członków rodziny poprzez definiowanie ich obowiązków w pracy, wypowiada się na temat zawodów, obowiązków w pracy oraz niezwykłych zawodów w różnych krajach i na różnych kontynentach.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drobne błędy niezaburzające komunikacji, tworzy krótkie wypowiedzi pisemne: opisuje, gdzie ktoś się znajduje, opisuje zawody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członków rodziny poprzez definiowanie ich obowiązków w pracy, wypowiada się na temat zawodów, obowiązków w pracy oraz niezwykłych zawodów w różnych krajach i na różnych kontynentach.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 i stosując dość bogate słownictwo, tworzy krótkie wypowiedzi pisemne: opisuje, gdzie ktoś się znajduje, opisuje zawody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członków rodziny poprzez definiowanie ich obowiązków w pracy, wypowiada się na temat zawodów, obowiązków w pracy oraz niezwykłych zawodów w różnych krajach i na różnych kontynentach.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Swobodnie, samodzielnie i stosując bogate słownictwo, tworzy krótkie wypowiedzi pisemne: opisuje, gdzie ktoś się znajduje, opisuje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zawody członków rodziny poprzez definiowanie ich obowiązków w pracy, wypowiada się na temat zawodów, obowiązków w pracy oraz niezwykłych zawodów w różnych krajach i na różnych kontynentach.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1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 zakłócające komunikację: uzyskuje i przekazuje informacje odnośnie miejsc pracy w swojej okolicy, obowiązków domowych, upodobań; nieudolnie wyraża opinię inną niż jego rozmówca.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1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stosuje wyrażenia przydatne na lekcji języka angielskiego.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1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Reaguje w prostych sytuacjach, czasem popełniając błędy: uzyskuje i przekazuje informacje odnośnie miejsc pracy w swojej okolicy, obowiązków domowych, upodobań; na ogół poprawnie wyraża opinię inną niż jego rozmówca.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1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stosuje wyrażenia przydatne na lekcji języka angielskiego.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1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złożonych sytuacjach: uzyskuje i przekazuje informacje odnośnie miejsc prac w swojej okolicy, obowiązków domowych, upodobań; zazwyczaj poprawnie wyraża opinię inną niż jego rozmówca.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1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stosuje wyrażenia przydatne na lekcji języka angielskiego.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1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uzyskuje i przekazuje informacje odnośnie miejsc pracy w swojej okolicy, obowiązków domowych, upodobań; wyraża opinię inną niż jego rozmówca.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1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poprawnie stosuje wyrażenia przydatne na lekcji języka angielskiego.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1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zawsze prawidłowo reaguje w prostych i złożonych sytuacjach: uzyskuje i przekazuje informacje odnośnie miejsc pracy w swojej okolicy, obowiązków domowych, upodobań; wyraża opinię inną niż jego rozmówca.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1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zawsze poprawnie stosuje wyrażenia przydatne na lekcji języka angielskiego.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254E73" w:rsidRPr="00E2465F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254E73" w:rsidRPr="008C3961" w:rsidRDefault="00254E73" w:rsidP="00621B2A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polskim informacje sformułowane w języku angielskim,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00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przekazuje w języku polskim informacje sformułowane w języku angielskim.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00"/>
              </w:tabs>
              <w:ind w:left="176" w:hanging="137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sformułowane w języku polskim.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i zawsze poprawnie przekazuje w języku angielskim informacje zawarte w materiałach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06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  <w:p w:rsidR="00254E73" w:rsidRPr="008C3961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06"/>
              </w:tabs>
              <w:ind w:left="176" w:hanging="137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254E73" w:rsidRPr="00992446" w:rsidTr="00621B2A">
        <w:tc>
          <w:tcPr>
            <w:tcW w:w="12474" w:type="dxa"/>
            <w:shd w:val="clear" w:color="auto" w:fill="D9D9D9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</w:rPr>
            </w:pPr>
            <w:r w:rsidRPr="00992446">
              <w:rPr>
                <w:rFonts w:ascii="Calibri Light" w:hAnsi="Calibri Light" w:cs="Calibri Light"/>
                <w:b/>
              </w:rPr>
              <w:t>UNIT 2</w:t>
            </w: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254E73" w:rsidRPr="00992446" w:rsidTr="00621B2A">
        <w:trPr>
          <w:trHeight w:val="46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54E73" w:rsidRPr="00992446" w:rsidTr="00621B2A">
        <w:trPr>
          <w:trHeight w:val="534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nazwy członków rodziny i czynności życia codziennego.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potrafi nazwać pomieszczenia i wyposażenie domu, czynności domowe (czynności wykonywane podczas odnawiania / remontu sprzętów domowych / pomieszczeń).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potrafi nazwać miejsca pracy.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potrafi podać słownictwo związane z 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ochroną środowiska naturalnego.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potrafi nazwać rodzaje sklepów oraz podać słownictwo związane z kupowaniem w sklepach prowadzonych przez organizacje dobroczynne.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potrafi podać słownictwo związane z tradycjami i zwyczajami.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przyimki miejsca; stosując je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twierdzące, przeczące i pytające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oraz krótkie odpowiedzi z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zasady tworzenia trybu rozkazującego (instrukcje/sugestie).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Słabo zna okoliczniki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czasu dla czasów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umie podać nazwy członków rodziny i czynności życia codziennego.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umie nazwać pomieszczenia i wyposażenie domu, czynności domowe (czynności wykonywane podczas odnawiania / remontu sprzętów domowych / pomieszczeń).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umie nazwać miejsca pracy.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potrafi podać słownictwo związane z ochroną środowiska naturalnego.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umie nazwać rodzaje sklepów oraz podać słownictwo związane z kupowaniem w sklepach prowadzonych przez organizacje dobroczynne.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potrafi podać słownictwo związane z tradycjami i zwyczajami.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miejsca; nie zawsze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Czasem, popełniając błędy,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(dla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czynności tymczasowych i dla zaplanowanych czynności w przyszłości).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zasady tworzenia trybu rozkazującego (instrukcje/sugestie)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stosując je, popełnia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okoliczniki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czasu dla czasów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stosując je, często popełnia błędy.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 i umie podać członków rodziny i czynności życia codziennego.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 i umie nazwać</w:t>
            </w:r>
            <w:r w:rsidRPr="00992446">
              <w:rPr>
                <w:rFonts w:ascii="Calibri Light" w:hAnsi="Calibri Light" w:cs="Calibri Light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pomieszczenia i wyposażenie domu, czynności domowe (czynności wykonywane podczas odnawiania / remontu sprzętów domowych / pomieszczeń).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 i umie nazwać miejsca pracy.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 i umie podać słownictwo związane z ochroną środowiska naturalnego.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 i umie nazwać rodzaje sklepów oraz podać słownictwo związane z kupowaniem w sklepach prowadzonych przez organizacje dobroczynne.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 i umie podać słownictwo związane z tradycjami i zwyczajami.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miejsca; zazwyczaj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Zazwyczaj poprawnie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(dla czynności wykonywanych regularnie)</w:t>
            </w: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Zazwyczaj poprawnie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twierdzące, przeczące i pytające oraz </w:t>
            </w:r>
          </w:p>
          <w:p w:rsidR="00254E73" w:rsidRPr="00992446" w:rsidRDefault="00254E73" w:rsidP="00621B2A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krótkie odpowiedzi w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2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tworzenia trybu rozkazującego (instrukcje/sugestie)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stosując je, popełnia drobne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2"/>
              </w:tabs>
              <w:ind w:left="323" w:hanging="25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okoliczniki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czasu dla czasów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stosując je, czasem popełnia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Niemal bezbłędnie podaje nazwy członków rodziny i czynności życia codziennego.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Niemal bezbłędnie nazywa pomieszczenia i wyposażenie domu, czynności domowe (czynności wykonywane podczas odnawiania / remontu sprzętów domowych / pomieszczeń).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Niemal bezbłędnie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nazywa miejsca pracy.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Niemal bezbłędnie podaje słownictwo związane z ochroną środowiska naturalnego.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Niemal bezbłędnie nazywa rodzaje sklepów oraz podaje słownictwo związane z kupowaniem w sklepach prowadzonych przez organizacje dobroczynne.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Niemal bezbłędnie podaje słownictwo związane z tradycjami i zwyczajami.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2"/>
              </w:tabs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miejsca; zazwyczaj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2"/>
              </w:tabs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Poprawnie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2"/>
              </w:tabs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Poprawnie tworzy zdania twierdzące, przeczące i pytające oraz krótkie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odpowiedzi z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tworzenia trybu rozkazującego (instrukcje/sugestie)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poprawnie je stosuje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okoliczniki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czasu dla czasów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poprawnie je stosuje.</w:t>
            </w: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Bezbłędnie podaje nazwy członków rodziny i czynności życia codziennego.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Bezbłędnie nazywa pomieszczenia i wyposażenie domu, rozmaite czynności domowe (czynności wykonywane podczas odnawiania / remontu sprzętów domowych / pomieszczeń).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Bezbłędnie nazywa różne miejsca pracy.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Bezbłędnie podaje urozmaicone słownictwo związane z 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ochroną środowiska naturalnego.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Bezbłędnie nazywa rozmaite rodzaje sklepów oraz podaje słownictwo związane z kupowaniem w sklepach prowadzonych przez organizacje dobroczynne.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Bezbłędnie podaje bogate słownictwo związane z tradycjami i zwyczajami.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301"/>
              </w:tabs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miejsca; zawsze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301"/>
              </w:tabs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Swobodnie i 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301"/>
              </w:tabs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Swobodnie i bezbłędnie tworzy zdania twierdzące, przeczące i pytające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oraz krótkie odpowiedzi z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tworzenia trybu rozkazującego (instrukcje/sugestie)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 zawsze poprawnie je stosuje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Dobrze zna okoliczniki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czasu dla czasów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continuous,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zawsze poprawnie je stosuje.</w:t>
            </w: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Ma trudności z rozumieniem ogólnego sensu prostych tekstów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niewielką pomocą na ogół znajduje w tekście określone informacje, przy wyszukiwaniu złożonych informacji czasem popełnia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Na ogół rozumie ogólny sens prostych i bardziej złożonych tekstów lub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rozumie ogólny sens prostych i bardziej złożonych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zawsze rozumie ogólny sens prostych i bardziej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złożonych 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rozpoznaje i wymawia dźwięk /ʃ/.</w:t>
            </w:r>
          </w:p>
          <w:p w:rsidR="00254E73" w:rsidRPr="00992446" w:rsidRDefault="00254E73" w:rsidP="00621B2A">
            <w:pPr>
              <w:ind w:left="459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pewnym trudem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dźwięk /ʃ/, ale często popełnia błędy w wymowie.</w:t>
            </w:r>
          </w:p>
          <w:p w:rsidR="00254E73" w:rsidRPr="00992446" w:rsidRDefault="00254E73" w:rsidP="00621B2A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błędy niezakłócające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dźwięk /ʃ/ i zwykle poprawnie go wymawia.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ustne, ewentualne drobne błędy nie zaburzają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dźwięk /ʃ/ i poprawnie go wymawia.</w:t>
            </w: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48"/>
              </w:tabs>
              <w:ind w:left="459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zawsze poprawnie tworzy proste i bardziej złożone wypowiedzi ustne: nazywa sprzęty domowe, sugeruje, co można zrobić z niepotrzebnym lub zepsutym sprzętem domowym, bezbłędnie określa czynności związane z remontem/odnowieniem mieszkania, opisuje czynności, które wykonuje się regularnie, opisuje czynności, które wyjątkowo teraz wykonuje się inaczej niż zwykle.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left" w:pos="459"/>
              </w:tabs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dźwięk /ʃ/ i zawsze poprawnie go wymawia.</w:t>
            </w: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6"/>
              </w:numPr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pomocy, popełniając liczne błędy zakłócające komunikację, tworzy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6"/>
              </w:numPr>
              <w:ind w:left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Tworzy, sam lub z pomocą nauczyciela,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6"/>
              </w:numPr>
              <w:ind w:left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błędy, tworzy samodzielnie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6"/>
              </w:numPr>
              <w:ind w:left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 tworzy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6"/>
              </w:numPr>
              <w:ind w:left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Samodzielnie, z łatwością stosując bogate słownictwo tworzy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254E73" w:rsidRPr="00992446" w:rsidRDefault="00254E73" w:rsidP="00621B2A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8"/>
              </w:numPr>
              <w:suppressAutoHyphens w:val="0"/>
              <w:ind w:left="273" w:hanging="27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błędy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zakłócające komunikację: uzyskuje i przekazuje informacje odnośnie wyposażenia domu; oferuje pomoc, wyraża prośbę o pomoc i dziękuje za pomoc; stosuje zwroty grzecznościowe.</w:t>
            </w: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8"/>
              </w:numPr>
              <w:suppressAutoHyphens w:val="0"/>
              <w:ind w:left="283" w:hanging="28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uzyskuje i przekazuje informacje odnośnie wyposażenia domu; oferuje pomoc, wyraża prośbę o pomoc i dziękuje za pomoc; stosuje zwroty grzecznościowe.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złożonych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sytuacjach: uzyskuje i przekazuje informacje odnośnie wyposażenia domu; oferuje pomoc, wyraża prośbę o pomoc i dziękuje za pomoc; stosuje zwroty grzecznościowe.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Właściwie reaguje w prostych i złożonych sytuacjach: uzyskuje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informacje odnośnie wyposażenia domu; oferuje pomoc, wyraża prośbę o pomoc i dziękuje za pomoc; stosuje zwroty grzecznościowe.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reaguje w prostych i złożonych sytuacjach: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uzyskuje i przekazuje informacje odnośnie wyposażenia domu; oferuje pomoc, wyraża prośbę o pomoc i dziękuje za pomoc; stosuje rozmaite zwroty grzecznościowe.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często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polskim, często popełniając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B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ez większego trudu, popełniając nieliczne błędy,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przekazuje w języku angielskim informacje sformułowane w języku polskim.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przekazuje w języku angielskim informacje sformułowane w języku polskim.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poprawnie przekazuje w języku angielskim informacje sformułowane w języku polskim.</w:t>
            </w:r>
          </w:p>
          <w:p w:rsidR="00254E73" w:rsidRPr="00992446" w:rsidRDefault="00254E73" w:rsidP="00621B2A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254E73" w:rsidRPr="00992446" w:rsidTr="00621B2A">
        <w:tc>
          <w:tcPr>
            <w:tcW w:w="12474" w:type="dxa"/>
            <w:shd w:val="clear" w:color="auto" w:fill="D9D9D9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</w:rPr>
            </w:pPr>
            <w:r w:rsidRPr="00992446">
              <w:rPr>
                <w:rFonts w:ascii="Calibri Light" w:hAnsi="Calibri Light" w:cs="Calibri Light"/>
              </w:rPr>
              <w:br w:type="page"/>
            </w:r>
            <w:r w:rsidRPr="00992446">
              <w:rPr>
                <w:rFonts w:ascii="Calibri Light" w:hAnsi="Calibri Light" w:cs="Calibri Light"/>
                <w:b/>
              </w:rPr>
              <w:t>UNIT 3</w:t>
            </w: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254E73" w:rsidRPr="00992446" w:rsidTr="00621B2A">
        <w:trPr>
          <w:trHeight w:val="406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54E73" w:rsidRPr="00992446" w:rsidTr="00621B2A">
        <w:trPr>
          <w:trHeight w:val="534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Znajomość środków </w:t>
            </w: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językowych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Słabo zna i z trudem podaje nazwy okresów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życia i cech charakteru.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nazwy form spędzania czasu wolnego, z trudem określa czas (daty).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słownictwo z zakresu: uczenie się, życie szkoły, oceny szkolne, zajęcia pozalekcyjne; stosując je,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słownictwo z zakresu: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ochrona środowiska naturalnego, pogoda; stosując je,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nazwy wynalazków i stosując je,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słownictwo z zakresu: środki transportu (turystyka kosmiczna) i stosując je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słownictwo z zakresu: media, i stosując je,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318" w:hanging="3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zdań twierdzących,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(do streszczenia akcji filmu/serialu)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stosując je,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Future simple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(do przewidywania przyszłości)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323" w:hanging="25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tworzenia zaimków osobowych w funkcji dopełnienia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object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stosując je,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left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Częściowo zna i podaje nazwy okresów życia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cech charakteru.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podaje nazwy form spędzania czasu wolnego, określa czas (daty); czasem 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słownictwo z zakresu: uczenie się, życie szkoły, oceny szkolne, zajęcia pozalekcyjne; czasem 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słownictwo z zakresu:  ochrona środowiska naturalnego, pogoda; stosując je, czasem 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nazwy wynalazków i stosując je, czasem 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słownictwo z zakresu: środki transportu (turystyka kosmiczna) i stosując je, czasem 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słownictwo z zakresu: media, i stosując je, czasem 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2"/>
              </w:tabs>
              <w:ind w:left="318" w:hanging="3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zdań twierdzących,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(do streszczenia akcji filmu/serialu)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stosuje je,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ind w:left="322" w:hanging="32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Future simple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(do przewidywania przyszłości)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stosuje je,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ind w:left="322" w:hanging="25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zaimków osobowych w funkcji dopełnienia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object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stosuje je, czasem popełniając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 większości zna i poprawnie stosuje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nazwy okresów życia i cech charakteru.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na ogół poprawnie podaje nazwy form spędzania czasu wolnego, określa czas (daty).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słownictwo z zakresu: uczenie się, życie szkoły, oceny szkolne, zajęcia pozalekcyjne, i najczęściej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słownictwo z zakresu: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ochrona środowiska naturalnego, pogoda, i najczęściej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nazwy wynalazków i najczęściej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8"/>
              </w:numPr>
              <w:tabs>
                <w:tab w:val="num" w:pos="323"/>
              </w:tabs>
              <w:ind w:left="226" w:hanging="187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słownictwo z zakresu: środki transportu (turystyka kosmiczna) i najczęściej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słownictwo z zakresu: media, i najczęściej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zdań twierdzących,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(do streszczenia akcji filmu/serialu)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najczęściej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Future simple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(do przewidywania przyszłości)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najczęściej poprawnie je stosuje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najczęściej poprawnie stosuje zaimki osobowe w funkcji dopełnienia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object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poprawnie stosuje nazwy okresów życia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cech charakteru.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podaje nazwy form spędzania czasu wolnego, określa czas (daty).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:rsidR="00254E73" w:rsidRPr="000E1768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0E1768">
              <w:rPr>
                <w:rFonts w:ascii="Calibri Light" w:hAnsi="Calibri Light" w:cs="Calibri Light"/>
                <w:sz w:val="22"/>
                <w:szCs w:val="22"/>
              </w:rPr>
              <w:t>Zna i pop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rawnie stosuje słownictwo z zakresu: </w:t>
            </w:r>
            <w:r w:rsidRPr="000E1768">
              <w:rPr>
                <w:rFonts w:ascii="Calibri Light" w:hAnsi="Calibri Light" w:cs="Calibri Light"/>
                <w:sz w:val="22"/>
                <w:szCs w:val="22"/>
              </w:rPr>
              <w:t xml:space="preserve"> ochrona środowiska naturalnego, pogoda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nazwy wynalazków.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słownictwo z zakresu: środki transportu (turystyka kosmiczna).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słownictwo z zakresu: media.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(do streszczenia akcji filmu/serialu)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Z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i poprawnie stosuje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zdań twierdzących,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Future simple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(do przewidywania przyszłości)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poprawnie stosuje zaimki osobowe w funkcji dopełnienia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object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621B2A">
            <w:pPr>
              <w:ind w:left="36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zawsze poprawnie stosuje nazwy okresów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życia i rozmaitych cech charakteru.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 podaje nazwy rozmaitych form spędzania czasu wolnego, określa czas (daty).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zawsze poprawnie stosuje słownictwo z zakresu: uczenie się, życie szkoły, oceny szkolne, zajęcia pozalekcyjne.</w:t>
            </w:r>
          </w:p>
          <w:p w:rsidR="00254E73" w:rsidRPr="000E1768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0E1768">
              <w:rPr>
                <w:rFonts w:ascii="Calibri Light" w:hAnsi="Calibri Light" w:cs="Calibri Light"/>
                <w:sz w:val="22"/>
                <w:szCs w:val="22"/>
              </w:rPr>
              <w:t>Zna i b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ezbłędnie stosuje słownictwo z zakresu: 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0E1768">
              <w:rPr>
                <w:rFonts w:ascii="Calibri Light" w:hAnsi="Calibri Light" w:cs="Calibri Light"/>
                <w:sz w:val="22"/>
                <w:szCs w:val="22"/>
              </w:rPr>
              <w:t>ochrona środowiska naturalnego, pogoda.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zawsze poprawnie stosuje nazwy wynalazków.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 stosuje słownictwo z zakresu: środki transportu (turystyka kosmiczna).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zawsze poprawnie stosuje słownictwo z zakresu: media.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(do streszczenia akcji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filmu/serialu)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zawsze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0C7544">
              <w:rPr>
                <w:rFonts w:ascii="Calibri Light" w:hAnsi="Calibri Light" w:cs="Calibri Light"/>
                <w:color w:val="000000"/>
                <w:sz w:val="22"/>
                <w:szCs w:val="22"/>
              </w:rPr>
              <w:t>Dobrze z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i poprawnie stosuje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Future simple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(do przewidywania przyszłości)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zasady tworzenia i zawsze poprawnie stosuje zaimki osobowe w funkcji dopełnienia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object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621B2A">
            <w:pPr>
              <w:ind w:left="36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z trudnością znajduje proste informacje w wypowiedzi, przy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niewielką pomocą znajduje proste informacje w wypowiedzi, przy wyszukiwaniu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złożonych informacji popełnia dość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znajduje w wypowiedzi zarówno proste, jak i złożone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problemu samodzielnie i swobodnie znajduje w wypowiedzi zarówno proste, jak i złożone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zawsze rozumie ogólny sens prostych i bardziej złożonych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tworzy proste wypowiedzi ustne: opisuje czynności szkolne z zastosowaniem dopełnienia w formie zaimka, opisuje przyszłe okresy życia, czyta daty; liczne błędy zaburzają komunikację.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duże kłopoty z rozpoznaniem i wymową dźwięku /v/.</w:t>
            </w:r>
          </w:p>
          <w:p w:rsidR="00254E73" w:rsidRPr="00992446" w:rsidRDefault="00254E73" w:rsidP="00621B2A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Tworzy proste wypowiedzi ustne, czasem popełniając błędy zaburzające komunikację: opisuje czynności szkolne z zastosowaniem dopełnienia w formie zaimka, opisuje przyszłe okresy życia, czyta daty.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dźwięk /v/, ale ma czasem problemy z wymową.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clear" w:pos="501"/>
                <w:tab w:val="num" w:pos="323"/>
              </w:tabs>
              <w:ind w:left="323" w:hanging="32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błędy niezaburzające komunikacji: opisuje czynności szkolne z zastosowaniem dopełnienia w formie zaimka, opisuje przyszłe okresy życia, czyta daty.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31"/>
              </w:num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rozpoznaje i wymawia dźwięk /v/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</w:tcPr>
          <w:p w:rsidR="00254E73" w:rsidRPr="00992446" w:rsidRDefault="00254E73" w:rsidP="00254E7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tworzy proste i złożone wypowiedzi ustne: opisuje czynności szkolne z zastosowaniem dopełnienia w formie zaimka, opisuje przyszłe okresy życia, czyta daty; ewentualne drobne błędy nie zaburzają komunikacji.</w:t>
            </w:r>
          </w:p>
          <w:p w:rsidR="00254E73" w:rsidRPr="00992446" w:rsidRDefault="00254E73" w:rsidP="00254E7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rozpoznaje i wymawia dźwięk /v/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254E7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żadnych problemów tworzy bezbłędne proste i złożone wypowiedzi ustne: opisuje czynności szkolne z zastosowaniem dopełnienia w formie zaimka, opisuje przyszłe okresy życia, czyta daty.</w:t>
            </w:r>
          </w:p>
          <w:p w:rsidR="00254E73" w:rsidRPr="00992446" w:rsidRDefault="00254E73" w:rsidP="00254E7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rozpoznaje i bezbłędnie wymawia dźwięk /v/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51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31"/>
              </w:num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bardzo proste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31"/>
              </w:num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dość liczne błędy, tworzy bardzo proste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31"/>
              </w:num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krótkie wypowiedzi pisemne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31"/>
              </w:num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krótkie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uppressAutoHyphens w:val="0"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z łatwością stosując bogate słownictwo,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krótkie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9"/>
              </w:numPr>
              <w:ind w:left="323" w:hanging="32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wyraża opinie na temat przyszłych wydarzeń w szkole oraz swoje przewidywania na temat pogody; wyraża intencje i pragnienia; uzyskuje i przekazuje informacje na temat przeczytanego tekstu oraz odnośnie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przyszłości.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9"/>
              </w:numPr>
              <w:tabs>
                <w:tab w:val="left" w:pos="323"/>
              </w:tabs>
              <w:ind w:left="323" w:hanging="32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rozróżnia styl formalny lub nieformalny w konkretnych sytuacjach;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ind w:left="180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sytuacjach, czasem popełniając błędy: wyraża opinie na temat przyszłych wydarzeń w szkole oraz swoje przewidywania na temat pogody; wyraża intencje i pragnienia; uzyskuje i przekazuje informacje na temat przeczytanego tekstu oraz odnośnie przyszłości.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Stara się stosować styl formalny lub nieformalny adekwatnie do sytuacji; często popełnia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wyraża opinie na temat przyszłych wydarzeń w szkole oraz swoje przewidywania na temat pogody; wyraża intencje i pragnienia; uzyskuje i przekazuje informacje na temat przeczytanego tekstu oraz odnośnie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przyszłości.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Stosuje styl formalny lub nieformalny zwykle adekwatnie do sytuacji; nieliczne błędy nie zakłócają komunikacji.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wyraża opinie na temat przyszłych wydarzeń w szkole oraz swoje przewidywania na temat pogody; wyraża intencje i pragnienia; uzyskuje i przekazuje informacje na temat przeczytanego tekstu oraz odnośnie przyszłości.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Poprawnie stosuje styl formalny lub nieformalny, zwykle adekwatnie do sytuacji.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i bezbłędnie reaguje w prostych i złożonych sytuacjach: wyraża opinie na temat przyszłych wydarzeń w szkole oraz swoje przewidywania na temat pogody; wyraża intencje i pragnienia; uzyskuje i przekazuje informacje na temat przeczytanego tekstu oraz odnośnie przyszłości.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poprawnie stosuje styl formalny lub nieformalny, adekwatnie do sytuacji.</w:t>
            </w:r>
          </w:p>
          <w:p w:rsidR="00254E73" w:rsidRPr="00992446" w:rsidRDefault="00254E73" w:rsidP="00621B2A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lub angielskim informacje sformułowane w języku angielskim.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lub angielskim informacje sformułowane w języku angielskim.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lub angielskim informacje sformułowane w języku angielskim.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bezbłędnie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zawsze poprawnie przekazuje w języku polskim lub angielskim informacje sformułowane w języku angielskim.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254E73" w:rsidRPr="00992446" w:rsidTr="00621B2A">
        <w:tc>
          <w:tcPr>
            <w:tcW w:w="12474" w:type="dxa"/>
            <w:shd w:val="clear" w:color="auto" w:fill="D9D9D9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UNIT 4</w:t>
            </w: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254E73" w:rsidRPr="00992446" w:rsidTr="00621B2A">
        <w:trPr>
          <w:trHeight w:val="424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54E73" w:rsidRPr="00992446" w:rsidTr="00621B2A">
        <w:trPr>
          <w:trHeight w:val="534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podaje słownictwo z obszarów: zwierzęta, jedzenie i akcesoria dla zwierząt domowych, 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ochrona środowiska naturalnego, przymiotniki opisujące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zwierzęta,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popełnia dużo błędów, stosując przymiotniki regularne i nieregularne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popełnia dużo błędów, stosując przymiotniki regularne i nieregularne w stopniu najwyższym.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popełnia dużo błędów, stosując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popełnia liczne błędy posługując się nimi.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różnicę między przymiotnikami i zaimkami dzierżawczymi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Possessive adjectives, Possessive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); popełnia liczne błędy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posługując się nimi.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tworzenia wybranych rzeczowników złożonych i popełnia liczne błędy stosując 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popełnia liczne błędy posługując się nimi.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Częściowo zna i podaje słownictwo z obszarów: zwierzęta, jedzenie i akcesoria dla zwierząt domowych,  ochrona środowiska naturalnego, przymiotniki opisujące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zwierzęta,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nie zawsze poprawnie stosuje przymiotniki regularne i nieregularne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i nie zawsze poprawnie stosuje przymiotniki regularne i nieregularne w stopniu najwyższym.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i nie zawsze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zdań twierdzących</w:t>
            </w:r>
            <w:r>
              <w:rPr>
                <w:rFonts w:ascii="Calibri Light" w:hAnsi="Calibri Light" w:cs="Calibri Light"/>
                <w:sz w:val="22"/>
                <w:szCs w:val="22"/>
              </w:rPr>
              <w:t>, przeczących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pytających oraz krótkich odpowiedzi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nie zawsze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różnicę między przymiotnikami i zaimkami dzierżawczymi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Possessive adjectives, Possessive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czasem popełnia błędy posługując się nimi.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wybranych rzeczowników złożonych i nie zawsze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nie zawsze poprawnie je stosuje.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na ogół poprawnie podaje słownictwo z obszarów: zwierzęta, jedzenie i akcesoria dla zwierząt domowych,  ochrona środowiska naturalnego, przymiotniki opisujące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zwierzęta.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przymiotniki regularne i nieregularne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przymiotniki regularne i nieregularne w stopniu najwyższym.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zdań twierdzących</w:t>
            </w:r>
            <w:r>
              <w:rPr>
                <w:rFonts w:ascii="Calibri Light" w:hAnsi="Calibri Light" w:cs="Calibri Light"/>
                <w:sz w:val="22"/>
                <w:szCs w:val="22"/>
              </w:rPr>
              <w:t>, przeczących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pytających oraz krótkich odpowiedzi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różnicę między przymiotnikami i zaimkami dzierżawczymi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Possessive adjectives, Possessive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zazwyczaj potrafi je poprawnie stosować.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wybranych rzeczowników złożonych i zazwyczaj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254E73" w:rsidRPr="00992446" w:rsidRDefault="00254E73" w:rsidP="00621B2A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227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poprawnie podaje słownictwo z obszarów: zwierzęta, jedzenie i akcesoria dla zwierząt domowych,  ochrona środowiska naturalnego, przymiotniki opisujące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zwierzęta.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przymiotniki regularne i nieregularne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przymiotniki regularne i nieregularne w stopniu najwyższym.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niemal bezbłędnie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różnicę między przymiotnikami i zaimkami dzierżawczymi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Possessive adjectives, Possessive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potrafi je poprawnie stosować.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wybranych rzeczowników złożonych i poprawnie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poprawnie się nimi posługuje.</w:t>
            </w:r>
          </w:p>
          <w:p w:rsidR="00254E73" w:rsidRPr="00992446" w:rsidRDefault="00254E73" w:rsidP="00621B2A">
            <w:pPr>
              <w:tabs>
                <w:tab w:val="num" w:pos="181"/>
              </w:tabs>
              <w:ind w:left="181" w:hanging="14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zawsze poprawnie podaje słownictwo z obszarów: zwierzęta, jedzenie i akcesoria dla zwierząt domowych,  ochrona środowiska naturalnego, przymiotniki opisujące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zwierzęta.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zawsze poprawnie stosuje przymiotniki regularne i nieregularne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 stosuje przymiotniki regularne i nieregularne w stopniu najwyższym.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twierdzących, przeczących i pytających oraz krótkich odpowiedzi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bezbłędnie się nimi posługuje.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różnicę między przymiotnikami i zaimkami dzierżawczymi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Possessive adjectives, Possessive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zawsze potrafi je poprawnie stosować.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rozmaitych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rzeczowników złożonych i zawsze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zawsze poprawnie się nimi posługuje.</w:t>
            </w:r>
          </w:p>
          <w:p w:rsidR="00254E73" w:rsidRPr="00992446" w:rsidRDefault="00254E73" w:rsidP="00621B2A">
            <w:pPr>
              <w:tabs>
                <w:tab w:val="num" w:pos="181"/>
              </w:tabs>
              <w:ind w:left="181" w:hanging="14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254E73" w:rsidRPr="00030D22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z trudem znajduje 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tekście określone informacje,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ogół znajduje w tekście określone informacje,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 wyszukiwaniu złożonych informacji czasem popełnia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znajduje w tekście określone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informacje, przy wyszukiwaniu złożonych informacji zdarza mu się popełniać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Samodzielnie znajduje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 tekście podstawowe oraz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żadnych problemów rozumie ogólny sens prostych i bardziej złożonych 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samodzielnie znajduje w tekście podstawowe oraz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błędy: opisuje cechy fizyczne i cechy osobowościowe niektórych zwierząt, opisuje, do czego służą zwierzętom różne części ciała, nazywa dodatkowe cechy zwierząt, wypowiada się na temat różnych cech zwierząt.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problemy z poprawnym rozpoznaniem i wymawianiem dźwięku</w:t>
            </w:r>
            <w:r w:rsidRPr="00992446">
              <w:rPr>
                <w:rFonts w:ascii="Calibri Light" w:hAnsi="Calibri Light" w:cs="Calibri Light"/>
              </w:rPr>
              <w:t>/tʃ/.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180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pewną pomocą tworzy proste wypowiedzi ustne, czasem popełniając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180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rozpoznaje</w:t>
            </w:r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ale ma czasem problemy z wymawianiem dźwięku </w:t>
            </w:r>
            <w:r w:rsidRPr="00992446">
              <w:rPr>
                <w:rFonts w:ascii="Calibri Light" w:hAnsi="Calibri Light" w:cs="Calibri Light"/>
              </w:rPr>
              <w:t>/tʃ/.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Tworzy proste wypowiedzi ustne, popełniając nieliczne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rozpoznaje i wymawia dźwięk </w:t>
            </w:r>
            <w:r w:rsidRPr="00992446">
              <w:rPr>
                <w:rFonts w:ascii="Calibri Light" w:hAnsi="Calibri Light" w:cs="Calibri Light"/>
              </w:rPr>
              <w:t>/tʃ/.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tworzy proste i złożone wypowiedzi ustne: opisuje cechy fizyczne i cechy osobowościowe niektórych zwierząt, opisuje, do czego służą zwierzętom różne części ciała, nazywa dodatkowe cechy zwierząt, wypowiada się na temat różnych cech zwierząt.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rozpoznaje i wymawia dźwięk </w:t>
            </w:r>
            <w:r w:rsidRPr="00992446">
              <w:rPr>
                <w:rFonts w:ascii="Calibri Light" w:hAnsi="Calibri Light" w:cs="Calibri Light"/>
              </w:rPr>
              <w:t>/tʃ/.</w:t>
            </w:r>
          </w:p>
          <w:p w:rsidR="00254E73" w:rsidRPr="00992446" w:rsidRDefault="00254E73" w:rsidP="00621B2A">
            <w:pPr>
              <w:ind w:left="7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bezbłędnie tworzy proste i złożone wypowiedzi ustne: opisuje cechy fizyczne i cechy osobowościowe rozmaitych zwierząt, opisuje, do czego służą zwierzętom różne części ciała, nazywa dodatkowe cechy zwierząt, wypowiada się na temat różnych cech zwierząt.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rozpoznaje i wymawia dźwięk </w:t>
            </w:r>
            <w:r w:rsidRPr="00992446">
              <w:rPr>
                <w:rFonts w:ascii="Calibri Light" w:hAnsi="Calibri Light" w:cs="Calibri Light"/>
              </w:rPr>
              <w:t>/tʃ/.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wypowiada się na temat życia dzikich zwierząt, zadaje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wypowiada się na temat życia dzikich zwierząt, zadaje pytania szczegółowe 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zwierzęta w rezerwatach i odpowiada na nie, wypowiada się na temat wybranego rezerwatu przyrody; opisuje wygląd (dzikich) zwierząt, ich habitat oraz cechy osobowościowe; opisuje przynależność (zwierząt domowych do właścicieli, akcesoriów do zwierząt); dość liczne błędy częściowo zakłócają komunikację.</w:t>
            </w:r>
          </w:p>
          <w:p w:rsidR="00254E73" w:rsidRPr="00992446" w:rsidRDefault="00254E73" w:rsidP="00621B2A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  <w:highlight w:val="yellow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krótkie wypowiedzi pisemne: wypowiada się na temat życia dzikich zwierząt, zadaje pytania szczegółowe 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30"/>
              </w:numPr>
              <w:suppressAutoHyphens w:val="0"/>
              <w:ind w:left="308" w:hanging="292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Stosując urozmaicone słownictwo, tworzy krótkie wypowiedzi pisemne: wypowiada się na temat życia dzikich zwierząt, zadaje pytania szczegółowe 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30"/>
              </w:numPr>
              <w:suppressAutoHyphens w:val="0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krótkie wypowiedzi pisemne: wypowiada się na temat życia dzikich zwierząt, zadaje pytania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431"/>
              </w:tabs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odnośnie niektórych cech zwierząt oraz tego, co do kogo należy; stosując zwroty grzecznościowe, prosi o radę i udziela rady z wykorzystaniem czasownika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431"/>
              </w:tabs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eaguje w prostych sytuacjach, czasem popełniając błędy, uzyskuje i przekazuje informacje odnośnie niektórych cech zwierząt oraz tego, co do kogo należy; stosując zwroty grzecznościowe, prosi o radę i udziela rady z wykorzystaniem czasownika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tabs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431"/>
              </w:tabs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błędy, reaguje w prostych i bardziej złożonych sytuacjach: uzyskuje i przekazuje informacje odnośnie niektórych cech zwierząt oraz tego, co do kogo należy; stosując zwroty grzecznościowe, prosi o radę i udziela rady z wykorzystaniem czasownika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431"/>
              </w:tabs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431"/>
              </w:tabs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zawsze poprawnie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P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opełniając liczne błędy, nieudolnie przekazuje w języku polskim lub angielskim informacje sformułowane w języku angielskim.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polskim lub angielskim informacje sformułowane w języku angielskim.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przekazuje w języku polskim lub angielskim informacje sformułowane w języku angielskim.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bezbłędnie 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poprawnie przekazuje w języku polskim lub angielskim informacje sformułowane w języku angielskim.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54E73" w:rsidRDefault="00254E73" w:rsidP="0071303B">
      <w:pPr>
        <w:pStyle w:val="Default"/>
        <w:rPr>
          <w:b/>
          <w:bCs/>
          <w:sz w:val="28"/>
          <w:szCs w:val="28"/>
        </w:rPr>
      </w:pPr>
      <w:r w:rsidRPr="00992446">
        <w:rPr>
          <w:rFonts w:ascii="Calibri Light" w:hAnsi="Calibri Light" w:cs="Calibri Light"/>
        </w:rPr>
        <w:br w:type="page"/>
      </w:r>
    </w:p>
    <w:p w:rsidR="00254E73" w:rsidRDefault="00254E73" w:rsidP="0071303B">
      <w:pPr>
        <w:pStyle w:val="Default"/>
        <w:rPr>
          <w:b/>
          <w:bCs/>
          <w:sz w:val="28"/>
          <w:szCs w:val="28"/>
        </w:rPr>
      </w:pPr>
    </w:p>
    <w:p w:rsidR="00254E73" w:rsidRPr="006629FC" w:rsidRDefault="00254E73" w:rsidP="00254E73">
      <w:pPr>
        <w:jc w:val="center"/>
        <w:rPr>
          <w:rFonts w:cs="Aptos"/>
          <w:b/>
          <w:sz w:val="32"/>
          <w:szCs w:val="32"/>
        </w:rPr>
      </w:pPr>
      <w:r w:rsidRPr="006629FC">
        <w:rPr>
          <w:rFonts w:cs="Aptos"/>
          <w:b/>
          <w:sz w:val="32"/>
          <w:szCs w:val="32"/>
        </w:rPr>
        <w:t>WYMAGANIA EDUKACYJNE NIEZBĘDNE DO OTRZYMANIA ROCZNYCH OCEN KLASYFIKACYJNYCH</w:t>
      </w:r>
    </w:p>
    <w:p w:rsidR="00254E73" w:rsidRPr="006629FC" w:rsidRDefault="00254E73" w:rsidP="00254E73">
      <w:pPr>
        <w:jc w:val="center"/>
        <w:rPr>
          <w:rFonts w:cs="Aptos"/>
          <w:b/>
          <w:i/>
          <w:color w:val="FF0000"/>
          <w:sz w:val="28"/>
          <w:szCs w:val="28"/>
        </w:rPr>
      </w:pPr>
      <w:r w:rsidRPr="006629FC">
        <w:rPr>
          <w:rFonts w:cs="Aptos"/>
          <w:b/>
          <w:i/>
          <w:color w:val="FF0000"/>
          <w:sz w:val="28"/>
          <w:szCs w:val="28"/>
        </w:rPr>
        <w:t>Przy wystawianiu oceny końcoworocznej obowiązują również wymagania na ocenę śródroczną</w:t>
      </w:r>
    </w:p>
    <w:p w:rsidR="00254E73" w:rsidRDefault="00254E73" w:rsidP="00254E73">
      <w:pPr>
        <w:rPr>
          <w:rFonts w:ascii="Calibri" w:hAnsi="Calibri"/>
          <w:sz w:val="16"/>
          <w:szCs w:val="16"/>
        </w:rPr>
      </w:pPr>
    </w:p>
    <w:p w:rsidR="00254E73" w:rsidRDefault="00254E73" w:rsidP="00254E73">
      <w:pPr>
        <w:rPr>
          <w:rFonts w:ascii="Calibri" w:hAnsi="Calibri"/>
          <w:sz w:val="16"/>
          <w:szCs w:val="16"/>
        </w:rPr>
      </w:pPr>
    </w:p>
    <w:p w:rsidR="00254E73" w:rsidRDefault="00254E73" w:rsidP="00254E7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Ocenę niedostateczną otrzymuje uczeń, który nie spełnia wymagań na ocenę dopuszczającą.</w:t>
      </w:r>
    </w:p>
    <w:p w:rsidR="00254E73" w:rsidRDefault="00254E73" w:rsidP="0071303B">
      <w:pPr>
        <w:pStyle w:val="Default"/>
        <w:rPr>
          <w:b/>
          <w:bCs/>
          <w:sz w:val="28"/>
          <w:szCs w:val="28"/>
        </w:rPr>
      </w:pPr>
    </w:p>
    <w:p w:rsidR="00254E73" w:rsidRPr="00992446" w:rsidRDefault="00254E73" w:rsidP="00254E73">
      <w:pPr>
        <w:rPr>
          <w:rFonts w:ascii="Calibri Light" w:hAnsi="Calibri Light" w:cs="Calibri Light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254E73" w:rsidRPr="00992446" w:rsidTr="00621B2A">
        <w:tc>
          <w:tcPr>
            <w:tcW w:w="12474" w:type="dxa"/>
            <w:shd w:val="clear" w:color="auto" w:fill="D9D9D9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UNIT 5</w:t>
            </w: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254E73" w:rsidRPr="00992446" w:rsidTr="00621B2A">
        <w:trPr>
          <w:trHeight w:val="406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54E73" w:rsidRPr="00992446" w:rsidTr="00621B2A">
        <w:trPr>
          <w:trHeight w:val="534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nazwy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artykułów spożywczych, posiłków i ich przygotowania.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popełniając liczne błędy posługuje się wyrażeniami opisującymi życie szkoły.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popełniając liczne błędy posługuje się wyrażeniami opisującymi wyposażenie domu (kuchni).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trudem i popełniając liczne błędy posługuje się wyrażeniami opisującymi ochronę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środowiska naturalnego.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popełniając liczne błędy nazywa kontynenty.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słownictwo z obszaru: tradycje i zwyczaje;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Posługując się przyimkami miejsca, popełnia liczne błędy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on, under, in front of, between, next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tworzenia i, czasem popełniając błędy,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i z trudem, popełniając liczne błędy,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i z trudem, popełniając liczne błędy, stosuje przymiotniki regularne i nieregularne 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 trudem, popełniając liczne błędy,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tworzy zdania twierdzące, przeczące i pytające oraz krótkie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 trudem, popełniając liczne błędy,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tworzy zdania twierdzące, przeczące i pytające oraz krótkie odpowiedzi z różnymi czasownikami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Słabo zna zasady tworzenia zdań twierdzących, przeczących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was / There were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Popełniając liczne błędy stosuje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przysłówki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First, Then, Finally.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3"/>
              </w:tabs>
              <w:ind w:left="323" w:hanging="32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stosuje zdania w trybie rozkazującym.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artykułów spożywczych, posiłków i ich przygotowania; popełnia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Czasem popełniając błędy, posługuje się wyrażeniami opisującymi życie szkoły.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Czasem popełniając błędy, posługuje się wyrażeniami opisującymi wyposażenie domu (kuchni).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posługuje się wyrażeniami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opisującymi ochronę środowiska naturalnego.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Czasem popełniając błędy, nazywa kontynenty.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Czasem popełniając błędy, używa słownictwa z obszaru: tradycje i zwyczaje.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 zawsze poprawnie posługuje się przyimkami miejsca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on, under, in front of, between, next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i, czasem popełniając błędy,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0"/>
                <w:tab w:val="left" w:pos="272"/>
              </w:tabs>
              <w:ind w:left="180" w:hanging="14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i, czasem popełniając błędy,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i, czasem popełniając błędy, stosuje przymiotniki regularne i nieregularne 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i, czasem popełniając błędy,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tworzy zdania twierdzące, przeczące i pytające oraz krótkie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i, czasem popełniając błędy,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tworzy zdania twierdzące, przeczące i pytające oraz krótkie odpowiedzi z różnymi czasownikami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Częściowo zna zasady tworzenia zdań twierdzących, przeczących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was / There were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 czasami 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left" w:pos="272"/>
                <w:tab w:val="left" w:pos="431"/>
              </w:tabs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Nie zawsze poprawnie stosuje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przysłówki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First, Then, Finally.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left" w:pos="322"/>
              </w:tabs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 zawsze poprawnie stosuje zdania w trybie rozkazującym.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zazwyczaj poprawnie podaje nazwy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artykułów spożywczych, posiłków i ich przygotowania.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posługuje się wyrażeniami opisującymi życie szkoły.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posługuje się wyrażeniami opisującymi wyposażenie domu (kuchni).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posługuje się wyrażeniami opisującymi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ochronę środowiska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naturalnego.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Zwykle poprawnie nazywa kontynenty.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Zwykle poprawnie używa słownictwa z obszaru: tradycje i zwyczaje.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poprawnie posługuje się przyimkami miejsca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on, under, in front of, between, next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simple.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przymiotniki regularne i nieregularne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różnymi czasownikami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was / There were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 zazwyczaj poprawnie je tworzy.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stosuje przysłówki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First, Then, Finally.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poprawnie stosuje zdania w trybie rozkazującym.</w:t>
            </w:r>
          </w:p>
          <w:p w:rsidR="00254E73" w:rsidRPr="00992446" w:rsidRDefault="00254E73" w:rsidP="00621B2A">
            <w:pPr>
              <w:ind w:left="324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poprawnie podaje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nazwy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artykułów spożywczych, posiłków i ich przygotowania.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poprawnie posługuje się wyrażeniami opisującymi życie szkoły.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poprawnie posługuje się wyrażeniami opisującymi wyposażenie domu (kuchni).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poprawnie posługuje się wyrażeniami opisującymi ochronę środowiska naturalnego.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Poprawnie nazywa kontynenty.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używa słownictwa z obszaru: tradycje i zwyczaje.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posługuje się przyimkami miejsca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on, under, in front of, between, next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simple.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przymiotniki regularne i nieregularne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poprawnie tworzy zdania twierdzące, przeczące i pytające oraz krótkie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poprawnie tworzy zdania twierdzące,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przeczące i pytające oraz krótkie odpowiedzi z różnymi czasownikami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was / There were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 poprawnie je tworzy.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stosuje przysłówki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First, Then, Finally.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stosuje zdania w trybie rozkazującym.</w:t>
            </w:r>
          </w:p>
          <w:p w:rsidR="00254E73" w:rsidRPr="00992446" w:rsidRDefault="00254E73" w:rsidP="00621B2A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zawsze bezbłędnie podaje </w:t>
            </w:r>
            <w:r>
              <w:rPr>
                <w:rFonts w:ascii="Calibri Light" w:hAnsi="Calibri Light" w:cs="Calibri Light"/>
                <w:sz w:val="22"/>
                <w:szCs w:val="22"/>
              </w:rPr>
              <w:t>nazwy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artykułów spożywczych, posiłków i ich przygotowania.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zawsze poprawnie posługuje się wyrażeniami opisującymi życie szkoły.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 posługuje się wyrażeniami opisującymi wyposażenie domu (kuchni).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zawsze poprawnie posługuje się wyrażeniami opisującymi ochronę środowiska naturalnego.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Bezbłędnie nazywa kontynenty.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poprawnie używa słownictwa z obszaru: tradycje i zwyczaje.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bezbłędnie posługuje się przyimkami miejsca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on, under, in front of, between, next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Dobrze zna zasady tworzenia i zawsze 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simple.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i zawsze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i zawsze poprawnie stosuje przymiotniki regularne i nieregularne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zasady tworzenia i zawsze poprawnie tworzy zdania twierdzące, przeczące i pytające oraz krótkie odpowiedzi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zasady tworzenia i zawsze poprawnie tworzy zdania twierdzące, przeczące i pytające oraz krótkie odpowiedzi z różnymi czasownikami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zasady tworzenia zdań twierdzących, przeczących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was / There were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 zawsze poprawnie je tworzy.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stosuje przysłówki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First, Then, Finally.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poprawnie stosuje zdania w trybie rozkazującym.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błędy: nazywa posiłki i ich składniki, porównuje posiłki, wypowiada się na temat posiłków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2"/>
              </w:numPr>
              <w:ind w:left="3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rozpoznaje i wymawia dźwięk /</w:t>
            </w:r>
            <w:r w:rsidRPr="00992446">
              <w:rPr>
                <w:rStyle w:val="pron"/>
                <w:rFonts w:ascii="Calibri Light" w:hAnsi="Calibri Light" w:cs="Calibri Light"/>
              </w:rPr>
              <w:t>uː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niewielką pomocą tworzy proste wypowiedzi ustne, czasem popełniając błędy: nazywa posiłki i ich składniki, porównuje posiłki, wypowiada się na temat posiłków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2"/>
              </w:numPr>
              <w:ind w:left="3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poprawnie rozpoznaje i wymawia dźwięk /</w:t>
            </w:r>
            <w:r w:rsidRPr="00992446">
              <w:rPr>
                <w:rStyle w:val="pron"/>
                <w:rFonts w:ascii="Calibri Light" w:hAnsi="Calibri Light" w:cs="Calibri Light"/>
              </w:rPr>
              <w:t>uː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nieliczne błędy: nazywa posiłki i ich składniki, porównuje posiłki, wypowiada się na temat posiłków najbardziej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2"/>
              </w:numPr>
              <w:ind w:left="3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rozpoznaje i wymawia dźwięk /</w:t>
            </w:r>
            <w:r w:rsidRPr="00992446">
              <w:rPr>
                <w:rStyle w:val="pron"/>
                <w:rFonts w:ascii="Calibri Light" w:hAnsi="Calibri Light" w:cs="Calibri Light"/>
              </w:rPr>
              <w:t>uː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3D444A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i złożone wypowiedzi ustne: nazywa posiłki i ich składniki, porównuje posiłki, wypowiada się na temat posiłków najbardziej popularnych wśród uczniów, wypowiada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rozpoznaje i wymawia dźwięk /</w:t>
            </w:r>
            <w:r w:rsidRPr="00992446">
              <w:rPr>
                <w:rStyle w:val="pron"/>
                <w:rFonts w:ascii="Calibri Light" w:hAnsi="Calibri Light" w:cs="Calibri Light"/>
              </w:rPr>
              <w:t>uː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tworzy proste i złożone wypowiedzi ustne: nazywa posiłki i ich składniki, porównuje posiłki, wypowiada się na temat posiłków najbardziej popularnych wśród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suppressAutoHyphens w:val="0"/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rozpoznaje i bezbłędnie wymawia dźwięk /</w:t>
            </w:r>
            <w:r w:rsidRPr="00992446">
              <w:rPr>
                <w:rStyle w:val="pron"/>
                <w:rFonts w:ascii="Calibri Light" w:hAnsi="Calibri Light" w:cs="Calibri Light"/>
              </w:rPr>
              <w:t>uː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23" w:hanging="26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podaje przepis na potrawę; wypowiada się na temat tradycyjnych posiłków w Polsce i Meksyku;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opisuje, co się gdzie znajdowało w przeszłości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23" w:hanging="26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podaje przepis na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potrawę; wypowiada się na temat tradycyjnych posiłków w Polsce i Meksyku;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opisuje, co się gdzie znajdowało w przeszłości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23" w:hanging="26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krótkie wypowiedzi pisemne: podaje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przepis na potrawę; wypowiada się na temat tradycyjnych posiłków w Polsce i Meksyku;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opisuje, co się gdzie znajdowało w przeszłości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23" w:hanging="26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Stosując urozmaicone słownictwo, tworzy krótkie wypowiedzi pisemne: podaje przepis na potrawę;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wypowiada się na temat tradycyjnych posiłków w Polsce i Meksyku;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opisuje, co się gdzie znajdowało w przeszłości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23" w:hanging="26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bogate słownictwo, tworzy krótkie wypowiedzi pisemne: podaje przepis na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potrawę; wypowiada się na temat tradycyjnych posiłków w Polsce i Meksyku;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opisuje, co się gdzie znajdowało w przeszłości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podaje przepis na potrawę;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22" w:hanging="26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Reaguje w prostych sytuacjach, czasem popełniając błędy: 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podaje przepis na potrawę;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Default="00254E73" w:rsidP="00D83992">
            <w:pPr>
              <w:widowControl/>
              <w:numPr>
                <w:ilvl w:val="0"/>
                <w:numId w:val="12"/>
              </w:numPr>
              <w:suppressAutoHyphens w:val="0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błędy, reaguje w prostych i bardziej złożonych sytuacjach: 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podaje przepis na potrawę;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22" w:hanging="26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reaguje w prostych i złożonych sytuacjach: 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podaje przepis na potrawę;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22" w:hanging="26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zawsze poprawnie reaguje w prostych i złożonych sytuacjach: 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podaje przepis na potrawę;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621B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8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liczne błędy, nieudolnie przekazuje w języku polskim lub angielskim informacje sformułowane w języku polskim.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błędy, przekazuje w języku polskim lub angielskim informacje sformułowane w języku polskim.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lastRenderedPageBreak/>
              <w:t>B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ez większego trudu zazwyczaj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drobne błędy, przekazuje w języku polskim lub angielskim informacje sformułowane w języku polskim.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lastRenderedPageBreak/>
              <w:t>B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ez trudu i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przekazuje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 języku polskim lub angielskim informacje sformułowane w języku polskim.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lastRenderedPageBreak/>
              <w:t>Z łatwością i 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polskim lub angielskim informacje sformułowane w języku polskim.</w:t>
            </w:r>
          </w:p>
          <w:p w:rsidR="00254E73" w:rsidRPr="00992446" w:rsidRDefault="00254E73" w:rsidP="00621B2A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sz w:val="22"/>
          <w:szCs w:val="22"/>
        </w:rPr>
      </w:pPr>
    </w:p>
    <w:p w:rsidR="00254E73" w:rsidRPr="00992446" w:rsidRDefault="00254E73" w:rsidP="00254E73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254E73" w:rsidRPr="00992446" w:rsidTr="00621B2A">
        <w:tc>
          <w:tcPr>
            <w:tcW w:w="12474" w:type="dxa"/>
            <w:shd w:val="clear" w:color="auto" w:fill="D9D9D9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UNIT 6</w:t>
            </w: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254E73" w:rsidRPr="00992446" w:rsidTr="00621B2A">
        <w:trPr>
          <w:trHeight w:val="401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254E73" w:rsidRPr="00992446" w:rsidRDefault="00254E73" w:rsidP="00621B2A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254E73" w:rsidRPr="00992446" w:rsidRDefault="00254E73" w:rsidP="00621B2A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54E73" w:rsidRPr="00992446" w:rsidTr="00621B2A">
        <w:trPr>
          <w:trHeight w:val="534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20"/>
                <w:tab w:val="left" w:pos="261"/>
              </w:tabs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wymagane wyrazy na określenie samopoczucia, chorób, ich objawów i leczenia oraz kontuzji.</w:t>
            </w:r>
          </w:p>
          <w:p w:rsidR="00254E73" w:rsidRPr="00DF5FF5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20"/>
                <w:tab w:val="left" w:pos="261"/>
              </w:tabs>
              <w:ind w:left="261" w:hanging="190"/>
              <w:rPr>
                <w:rFonts w:ascii="Calibri Light" w:hAnsi="Calibri Light" w:cs="Calibri Light"/>
                <w:color w:val="0070C0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wymagane wyrazy z obszaru: wynalazki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20"/>
                <w:tab w:val="left" w:pos="261"/>
              </w:tabs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wymagane wyrazy z obszaru: znajomi i przyjaciele, formy spędzania wolnego czasu.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20"/>
                <w:tab w:val="left" w:pos="261"/>
              </w:tabs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stosuje w zdaniach strukturę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be going to.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20"/>
                <w:tab w:val="left" w:pos="261"/>
              </w:tabs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 stosuje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przysłówki częstotliwości.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20"/>
                <w:tab w:val="left" w:pos="261"/>
              </w:tabs>
              <w:ind w:left="261" w:hanging="19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 próbuje posługiwać się określnikami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 nazwami chorób.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20"/>
                <w:tab w:val="left" w:pos="261"/>
              </w:tabs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 stara się stosować określenia czasu typowe dla czasu przeszłego.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20"/>
                <w:tab w:val="left" w:pos="261"/>
              </w:tabs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 liczne błędy, tworząc zdania twierdzące, przeczące i pytające oraz krótkie odpowiedzi</w:t>
            </w:r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oraz pytania szczegółowe z czasownikami regularnymi i nieregularnymi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120"/>
              </w:tabs>
              <w:ind w:left="261" w:hanging="14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Bardzo często popełnia błędy, zadając pytanie o podmiot: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What happened?</w:t>
            </w:r>
          </w:p>
          <w:p w:rsidR="00254E73" w:rsidRPr="00992446" w:rsidRDefault="00254E73" w:rsidP="00621B2A">
            <w:pPr>
              <w:tabs>
                <w:tab w:val="num" w:pos="120"/>
                <w:tab w:val="left" w:pos="261"/>
              </w:tabs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</w:tabs>
              <w:ind w:left="278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wyrazy na określenie samopoczucia, chorób, ich objawów i leczenia oraz kontuzji.</w:t>
            </w:r>
          </w:p>
          <w:p w:rsidR="00254E73" w:rsidRPr="00DF5FF5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</w:tabs>
              <w:ind w:left="278" w:hanging="218"/>
              <w:rPr>
                <w:rFonts w:ascii="Calibri Light" w:hAnsi="Calibri Light" w:cs="Calibri Light"/>
                <w:color w:val="0070C0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podaje wymagane wyrazy z obszaru: wynalazki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</w:tabs>
              <w:ind w:left="278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czasem popełnia błędy posługując się słownictwem z obszarów: znajomi i przyjaciele, formy spędzania wolnego czasu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</w:tabs>
              <w:ind w:left="278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 zawsze poprawnie stosuje w zdaniach strukturę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be going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</w:tabs>
              <w:ind w:left="278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 zawsze poprawnie stosuje przysłówki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częstotliwości.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</w:tabs>
              <w:ind w:left="278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 zawsze poprawnie posługuje się określnikami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 nazwami chorób.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49"/>
              </w:tabs>
              <w:ind w:left="349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 zawsze poprawnie stosuje określenia czasu typowe dla czasu przeszłego.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49"/>
              </w:tabs>
              <w:ind w:left="349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tworząc zdania twierdzące, przeczące i pytające oraz krótkie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odpowiedzi,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oraz pytania szczegółowe z czasownikami regularnymi i nieregularnymi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49"/>
              </w:tabs>
              <w:ind w:left="349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Dość często popełnia błędy, zadając pytanie o podmiot: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What happened?</w:t>
            </w:r>
          </w:p>
          <w:p w:rsidR="00254E73" w:rsidRPr="00992446" w:rsidRDefault="00254E73" w:rsidP="00621B2A">
            <w:pPr>
              <w:tabs>
                <w:tab w:val="num" w:pos="349"/>
              </w:tabs>
              <w:ind w:left="349" w:hanging="283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283"/>
              </w:tabs>
              <w:ind w:left="283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wyrazów na określenie samopoczucia, chorób, ich objawów i leczenia oraz kontuzji.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283"/>
              </w:tabs>
              <w:ind w:left="283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podaje większość wymaganych wyrazów z obszaru: wynalazki.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283"/>
              </w:tabs>
              <w:ind w:left="283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posługuje się słownictwem z obszarów: znajomi i przyjaciele, formy spędzania wolnego czasu.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283"/>
              </w:tabs>
              <w:ind w:left="283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w zdaniach strukturę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be going to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zazwyczaj poprawnie stosuje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przysłówki częstotliwości.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posługuje się określnikami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 nazwami chorób.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określenia czasu typowe dla czasu przeszłego.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poprawnie buduje zdania twierdzące, przeczące i pytające oraz krótkie odpowiedzi, oraz pytania szczegółowe z czasownikami regularnymi i nieregularnymi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poprawnie zadaje pytanie o podmiot: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What happened?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2"/>
              </w:tabs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podaje wymagane wyrazy na określenie samopoczucia, chorób, ich objawów i leczenia oraz kontuzji.</w:t>
            </w:r>
          </w:p>
          <w:p w:rsidR="00254E73" w:rsidRPr="00DF5FF5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2"/>
              </w:tabs>
              <w:ind w:left="431"/>
              <w:rPr>
                <w:rFonts w:ascii="Calibri Light" w:hAnsi="Calibri Light" w:cs="Calibri Light"/>
                <w:color w:val="0070C0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podaje wymagane wyrazy z obszaru: wynalazki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2"/>
              </w:tabs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posługuje się słownictwem z obszarów: znajomi i przyjaciele, formy spędzania wolnego czasu.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55"/>
              </w:tabs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w zdaniach strukturę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be going to.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55"/>
              </w:tabs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zazwyczaj poprawnie stosuje przysłówki częstotliwości.</w:t>
            </w:r>
          </w:p>
          <w:p w:rsidR="00254E73" w:rsidRPr="009032C9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55"/>
              </w:tabs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posługuje się określnikami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 nazwami chorób.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55"/>
              </w:tabs>
              <w:ind w:left="455" w:hanging="42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Zna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poprawnie stosuje określenia czasu typowe dla czasu przeszłego.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55"/>
              </w:tabs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buduje zdania twierdzące, przeczące i pytające oraz krótkie odpowiedzi, oraz pytania szczegółowe z czasownikami regularnymi i nieregularnymi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55"/>
              </w:tabs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zadaje pytanie o podmiot: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What happened?</w:t>
            </w:r>
          </w:p>
          <w:p w:rsidR="00254E73" w:rsidRPr="00992446" w:rsidRDefault="00254E73" w:rsidP="00621B2A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8"/>
              </w:tabs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zawsze z łatwością podaje rozmaite wyrazy na określenie samopoczucia, chorób, ich objawów i leczenia oraz kontuzji.</w:t>
            </w:r>
          </w:p>
          <w:p w:rsidR="00254E73" w:rsidRPr="00DF5FF5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8"/>
              </w:tabs>
              <w:ind w:left="431"/>
              <w:rPr>
                <w:rFonts w:ascii="Calibri Light" w:hAnsi="Calibri Light" w:cs="Calibri Light"/>
                <w:color w:val="0070C0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 żadnych trudności podaje rozmaite wyrazy z obszaru: wynalazki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8"/>
              </w:tabs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zawsze poprawnie posługuje się bogatym słownictwem z obszarów: znajomi i przyjaciele, formy spędzania wolnego czasu.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8"/>
              </w:tabs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zdaniach strukturę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be going to.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8"/>
              </w:tabs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 stosuje przysłówki częstotliwości.</w:t>
            </w:r>
          </w:p>
          <w:p w:rsidR="00254E73" w:rsidRPr="00CC5EED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8"/>
              </w:tabs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zawsze poprawnie posługuje się określnikami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 nazwami chorób.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8"/>
              </w:tabs>
              <w:ind w:left="455" w:hanging="42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Zna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za</w:t>
            </w:r>
            <w:r>
              <w:rPr>
                <w:rFonts w:ascii="Calibri Light" w:hAnsi="Calibri Light" w:cs="Calibri Light"/>
                <w:sz w:val="22"/>
                <w:szCs w:val="22"/>
              </w:rPr>
              <w:t>wsze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poprawnie stosuje określenia czasu typowe dla czasu przeszłego.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8"/>
              </w:tabs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poprawnie buduje zdania twierdzące, przeczące i pytające oraz krótkie odpowiedzi, oraz pytania szczegółowe z czasownikami regularnymi i nieregularnymi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48"/>
              </w:tabs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zadaje pytanie o podmiot: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What happened?</w:t>
            </w:r>
          </w:p>
          <w:p w:rsidR="00254E73" w:rsidRPr="00992446" w:rsidRDefault="00254E73" w:rsidP="00621B2A">
            <w:pPr>
              <w:tabs>
                <w:tab w:val="num" w:pos="448"/>
              </w:tabs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tabs>
                <w:tab w:val="num" w:pos="448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z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trudnością znajduje proste informacje w wypowiedzi,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niewielką pomocą znajduje proste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 w wypowiedzi, przy wyszukiwaniu złożonych informacji popełnia dość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błędy,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problemu samodzielnie znajduje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samodzielnie znajduje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zawsze rozumie ogólny sens prostych i bardziej złożonych 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samodzielnie znajduje w tekście podstawowe oraz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 zaburzające komunikację: opisuje, jak często choruje na różne choroby, nazywa objawy chorób, opisuje sposoby działania w związku z różnymi objawami chorobowymi; opisuje wydarzenie z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przeszłości z wykorzystaniem czasowników regularnych i nieregularnych; opowiada o doznanym urazie lub kontuzji.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trudem, z dużą pomocą nauczyciela formułuje argumenty ‘za’ podaną tezą.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rozpoznaje i popełniając liczne błędy stara się wymawiać ‘ch’ - na początku wyrazu: /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Style w:val="pron"/>
                <w:rFonts w:ascii="Calibri Light" w:hAnsi="Calibri Light" w:cs="Calibri Light"/>
              </w:rPr>
              <w:t>tʃ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/, oraz /</w:t>
            </w:r>
            <w:r w:rsidRPr="00992446">
              <w:rPr>
                <w:rStyle w:val="pron"/>
                <w:rFonts w:ascii="Calibri Light" w:hAnsi="Calibri Light" w:cs="Calibri Light"/>
              </w:rPr>
              <w:t>k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/ na końcu wyrazu. 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proste wypowiedzi ustne: opisuje, jak często choruje na różne choroby, nazywa objawy chorób, opisuje sposoby działania w związku z różnymi objawami chorobowymi; opisuje wydarzenie z przeszłości z wykorzystaniem czasowników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regularnych i nieregularnych; opowiada o doznanym urazie lub kontuzji.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pomocą nauczyciela formułuje argumenty ‘za’ podaną tezą.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C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zasami poprawnie rozpoznaje i często poprawnie wymawia ‘ch’ - na początku wyrazu: /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Style w:val="pron"/>
                <w:rFonts w:ascii="Calibri Light" w:hAnsi="Calibri Light" w:cs="Calibri Light"/>
              </w:rPr>
              <w:t>tʃ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/, oraz /</w:t>
            </w:r>
            <w:r w:rsidRPr="00992446">
              <w:rPr>
                <w:rStyle w:val="pron"/>
                <w:rFonts w:ascii="Calibri Light" w:hAnsi="Calibri Light" w:cs="Calibri Light"/>
              </w:rPr>
              <w:t>k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na końcu wyrazu.</w:t>
            </w: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nieliczne, niezakłócające komunikacji błędy: opisuje, jak często choruje na różne choroby, nazywa objawy chorób, opisuje sposoby działania w związku z różnymi objawami chorobowymi; opisuje wydarzenie z przeszłości z wykorzystaniem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czasowników regularnych i nieregularnych; opowiada o doznanym urazie lub kontuzji.</w:t>
            </w:r>
          </w:p>
          <w:p w:rsidR="00254E73" w:rsidRPr="00F83832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Stara się samodzielnie formułować argumenty ‘za’ podaną tezą.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rozpoznaje i wymawia ‘ch’ - na początku wyrazu: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Style w:val="pron"/>
                <w:rFonts w:ascii="Calibri Light" w:hAnsi="Calibri Light" w:cs="Calibri Light"/>
              </w:rPr>
              <w:t>tʃ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/, oraz /</w:t>
            </w:r>
            <w:r w:rsidRPr="00992446">
              <w:rPr>
                <w:rStyle w:val="pron"/>
                <w:rFonts w:ascii="Calibri Light" w:hAnsi="Calibri Light" w:cs="Calibri Light"/>
              </w:rPr>
              <w:t>k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na końcu wyrazu.</w:t>
            </w:r>
          </w:p>
          <w:p w:rsidR="00254E73" w:rsidRPr="00992446" w:rsidRDefault="00254E73" w:rsidP="00621B2A">
            <w:pPr>
              <w:ind w:left="45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urozmaiconego słownictwa tworzy proste i złożone wypowiedzi ustne: opisuje, jak często choruje na różne choroby, nazywa objawy chorób, opisuje sposoby działania w związku z różnymi objawami chorobowymi; opisuje wydarzenie z przeszłości z wykorzystaniem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czasowników regularnych i nieregularnych; opowiada o doznanym urazie lub kontuzji.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Sprawnie formułuje argumenty ‘za’ podaną tezą.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Po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prawnie rozpoznaje i wymawia ‘ch’ - na początku wyrazu: /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Style w:val="pron"/>
                <w:rFonts w:ascii="Calibri Light" w:hAnsi="Calibri Light" w:cs="Calibri Light"/>
              </w:rPr>
              <w:t>tʃ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/, oraz /</w:t>
            </w:r>
            <w:r w:rsidRPr="00992446">
              <w:rPr>
                <w:rStyle w:val="pron"/>
                <w:rFonts w:ascii="Calibri Light" w:hAnsi="Calibri Light" w:cs="Calibri Light"/>
              </w:rPr>
              <w:t>k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na końcu wyrazu.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używając bogatego słownictwa tworzy proste i złożone wypowiedzi ustne: opisuje, jak często choruje na różne choroby, nazywa objawy chorób, opisuje sposoby działania w związku z różnymi objawami chorobowymi; opisuje wydarzenie z przeszłości z wykorzystaniem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czasowników regularnych i nieregularnych; opowiada o doznanym urazie lub kontuzji.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Sprawnie i bezbłędnie formułuje argumenty ‘za’ podaną tezą.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Po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prawnie rozpoznaje i bezbłędnie wymawia ‘ch’ - na początku wyrazu: /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Style w:val="pron"/>
                <w:rFonts w:ascii="Calibri Light" w:hAnsi="Calibri Light" w:cs="Calibri Light"/>
              </w:rPr>
              <w:t>tʃ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/, oraz /</w:t>
            </w:r>
            <w:r w:rsidRPr="00992446">
              <w:rPr>
                <w:rStyle w:val="pron"/>
                <w:rFonts w:ascii="Calibri Light" w:hAnsi="Calibri Light" w:cs="Calibri Light"/>
              </w:rPr>
              <w:t>k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na końcu wyrazu.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opisuje, jak często ktoś choruje;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>wykorzystaniem czasowników regularnych i nieregularnych, przedstawia przebieg choroby z użyciem czasowników regularnych i nieregularnych; opisuje przyczyny i objaw</w:t>
            </w:r>
            <w:r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y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kontuzji; opisuje choroby i wypadki, które wydarzyły się w przeszłości;</w:t>
            </w:r>
            <w:r w:rsidRPr="0099244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wypowiada się na temat życia i osiągnięć wybitnej kobiety lub mężczyzny. 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opisuje, jak często ktoś choruje;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>czasowników regularnych i nieregularnych, przedstawia przebieg choroby z użyciem czasowników regularnych i nieregularnych; opisuje przyczyny i objaw</w:t>
            </w:r>
            <w:r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y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kontuzji; opisuje choroby i wypadki, które wydarzyły się w przeszłości;</w:t>
            </w:r>
            <w:r w:rsidRPr="0099244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wypowiada się na temat życia i osiągnięć wybitnej kobiety lub mężczyzny. 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opisuje, jak często ktoś choruje;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>czasowników regularnych i nieregularnych, przedstawia przebieg choroby z użyciem czasowników regularnych i nieregularnych; opisuje przyczyny i objaw</w:t>
            </w:r>
            <w:r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y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kontuzji; opisuje choroby i wypadki, które wydarzyły się w przeszłości;</w:t>
            </w:r>
            <w:r w:rsidRPr="0099244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wypowiada się na temat życia i osiągnięć wybitnej kobiety lub mężczyzny.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krótkie wypowiedzi pisemne: opisuje, jak często ktoś choruje;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>czasowników regularnych i nieregularnych, przedstawia przebieg choroby z użyciem czasowników regularnych i nieregularnych; opisuje przyczyny i objaw</w:t>
            </w:r>
            <w:r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y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kontuzji; opisuje choroby i wypadki, które wydarzyły się w przeszłości;</w:t>
            </w:r>
            <w:r w:rsidRPr="0099244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wypowiada się na temat życia i osiągnięć wybitnej kobiety lub mężczyzny. </w:t>
            </w:r>
          </w:p>
          <w:p w:rsidR="00254E73" w:rsidRPr="00992446" w:rsidRDefault="00254E73" w:rsidP="00621B2A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 i z łatwo</w:t>
            </w:r>
            <w:r>
              <w:rPr>
                <w:rFonts w:ascii="Calibri Light" w:hAnsi="Calibri Light" w:cs="Calibri Light"/>
                <w:sz w:val="22"/>
                <w:szCs w:val="22"/>
              </w:rPr>
              <w:t>ś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cią, stosując bogate słownictwo, tworzy krótkie wypowiedzi pisemne: opisuje, jak często ktoś choruje;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>wykorzystaniem czasowników regularnych i nieregularnych, przedstawia przebieg choroby z użyciem czasowników regularnych i nieregularnych; opisuje przyczyny i objaw</w:t>
            </w:r>
            <w:r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y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kontuzji; opisuje choroby i wypadki, które wydarzyły się w przeszłości;</w:t>
            </w:r>
            <w:r w:rsidRPr="0099244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wypowiada się na temat życia i osiągnięć wybitnej kobiety lub mężczyzny. </w:t>
            </w: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254E73" w:rsidRPr="005821C9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przekazuje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  <w:r w:rsidRP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przeprowadza </w:t>
            </w:r>
            <w:r w:rsidRP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>‘rozmowę z operatorem numeru alarmowego 112’.</w:t>
            </w:r>
          </w:p>
        </w:tc>
        <w:tc>
          <w:tcPr>
            <w:tcW w:w="2541" w:type="dxa"/>
          </w:tcPr>
          <w:p w:rsidR="00254E73" w:rsidRPr="005821C9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sytuacjach, popełniając często niewielkie błędy: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uzyskuje i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przekazuje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  <w:r w:rsidRP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>przeprowadza ‘rozmowę z operatorem numeru alarmowego 112’.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54E73" w:rsidRPr="005821C9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sytuacjach, popełniając niewielkie błędy niezakłócające komunikatu: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uzyskuje i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przekazuje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kontuzjowanego;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  <w:r w:rsidRP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przeprowadza ‘rozmowę z operatorem numeru alarmowego 112’.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54E73" w:rsidRPr="00992446" w:rsidRDefault="00254E73" w:rsidP="00D83992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455" w:hanging="425"/>
              <w:rPr>
                <w:rStyle w:val="st"/>
                <w:rFonts w:ascii="Calibri Light" w:hAnsi="Calibri Light" w:cs="Calibri Light"/>
                <w:color w:val="FF0000"/>
              </w:rPr>
            </w:pPr>
            <w:r w:rsidRPr="00992446">
              <w:rPr>
                <w:rFonts w:ascii="Calibri Light" w:hAnsi="Calibri Light" w:cs="Calibri Light"/>
              </w:rPr>
              <w:lastRenderedPageBreak/>
              <w:t>Poprawnie reaguje w prostych i bardziej złożonych sytuacjach: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Fonts w:ascii="Calibri Light" w:hAnsi="Calibri Light" w:cs="Calibri Light"/>
              </w:rPr>
              <w:t xml:space="preserve">uzyskuje i </w:t>
            </w:r>
            <w:r w:rsidRPr="00992446">
              <w:rPr>
                <w:rStyle w:val="st"/>
                <w:rFonts w:ascii="Calibri Light" w:hAnsi="Calibri Light" w:cs="Calibri Light"/>
              </w:rPr>
              <w:t>przekazuje</w:t>
            </w:r>
            <w:r w:rsidRPr="00992446">
              <w:rPr>
                <w:rFonts w:ascii="Calibri Light" w:hAnsi="Calibri Light" w:cs="Calibri Light"/>
              </w:rPr>
              <w:t xml:space="preserve"> informacje dotyczące wydarzeń z przeszłości, choroby/dolegliwości/ kontuzji, ich przyczyn, leczenia oraz obecnego samopoczucia kontuzjowanego;</w:t>
            </w:r>
            <w:r w:rsidRPr="00992446">
              <w:rPr>
                <w:rStyle w:val="st"/>
                <w:rFonts w:ascii="Calibri Light" w:hAnsi="Calibri Light" w:cs="Calibri Light"/>
              </w:rPr>
              <w:t xml:space="preserve"> </w:t>
            </w:r>
          </w:p>
          <w:p w:rsidR="00254E73" w:rsidRPr="00992446" w:rsidRDefault="00254E73" w:rsidP="00621B2A">
            <w:pPr>
              <w:pStyle w:val="Akapitzlist"/>
              <w:ind w:left="455"/>
              <w:rPr>
                <w:rFonts w:ascii="Calibri Light" w:hAnsi="Calibri Light" w:cs="Calibri Light"/>
                <w:color w:val="FF0000"/>
              </w:rPr>
            </w:pPr>
            <w:r w:rsidRPr="00992446">
              <w:rPr>
                <w:rStyle w:val="st"/>
                <w:rFonts w:ascii="Calibri Light" w:hAnsi="Calibri Light" w:cs="Calibri Light"/>
              </w:rPr>
              <w:lastRenderedPageBreak/>
              <w:t>przeprowadza ‘rozmowę z operatorem numeru alarmowego 112’</w:t>
            </w:r>
            <w:r>
              <w:rPr>
                <w:rStyle w:val="st"/>
                <w:rFonts w:ascii="Calibri Light" w:hAnsi="Calibri Light" w:cs="Calibri Light"/>
              </w:rPr>
              <w:t>.</w:t>
            </w:r>
          </w:p>
        </w:tc>
        <w:tc>
          <w:tcPr>
            <w:tcW w:w="2542" w:type="dxa"/>
          </w:tcPr>
          <w:p w:rsidR="00254E73" w:rsidRPr="005821C9" w:rsidRDefault="00254E73" w:rsidP="00D83992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</w:rPr>
              <w:lastRenderedPageBreak/>
              <w:t>Zawsze poprawnie reaguje w prostych i bardziej złożonych sytuacjach: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Fonts w:ascii="Calibri Light" w:hAnsi="Calibri Light" w:cs="Calibri Light"/>
              </w:rPr>
              <w:t xml:space="preserve">uzyskuje i </w:t>
            </w:r>
            <w:r w:rsidRPr="00992446">
              <w:rPr>
                <w:rStyle w:val="st"/>
                <w:rFonts w:ascii="Calibri Light" w:hAnsi="Calibri Light" w:cs="Calibri Light"/>
              </w:rPr>
              <w:t>przekazuje</w:t>
            </w:r>
            <w:r w:rsidRPr="00992446">
              <w:rPr>
                <w:rFonts w:ascii="Calibri Light" w:hAnsi="Calibri Light" w:cs="Calibri Light"/>
              </w:rPr>
              <w:t xml:space="preserve"> informacje dotyczące wydarzeń z przeszłości, choroby/dolegliwości/ kontuzji, ich przyczyn, leczenia oraz obecnego samopoczucia kontuzjowanego;</w:t>
            </w:r>
            <w:r w:rsidRPr="00992446">
              <w:rPr>
                <w:rStyle w:val="st"/>
                <w:rFonts w:ascii="Calibri Light" w:hAnsi="Calibri Light" w:cs="Calibri Light"/>
              </w:rPr>
              <w:t xml:space="preserve"> </w:t>
            </w:r>
            <w:r>
              <w:rPr>
                <w:rStyle w:val="st"/>
              </w:rPr>
              <w:lastRenderedPageBreak/>
              <w:t>s</w:t>
            </w:r>
            <w:r w:rsidRPr="005821C9">
              <w:rPr>
                <w:rStyle w:val="st"/>
                <w:rFonts w:ascii="Calibri Light" w:hAnsi="Calibri Light" w:cs="Calibri Light"/>
              </w:rPr>
              <w:t>wobodnie i poprawnie przeprowadza ‘rozmowę z operatorem numeru alarmowego 112’</w:t>
            </w:r>
            <w:r>
              <w:rPr>
                <w:rStyle w:val="st"/>
                <w:rFonts w:ascii="Calibri Light" w:hAnsi="Calibri Light" w:cs="Calibri Light"/>
              </w:rPr>
              <w:t>.</w:t>
            </w:r>
          </w:p>
        </w:tc>
      </w:tr>
      <w:tr w:rsidR="00254E73" w:rsidRPr="00992446" w:rsidTr="00621B2A">
        <w:trPr>
          <w:trHeight w:val="533"/>
        </w:trPr>
        <w:tc>
          <w:tcPr>
            <w:tcW w:w="1469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zawsze</w:t>
            </w:r>
            <w:r w:rsidRPr="00992446">
              <w:rPr>
                <w:rFonts w:ascii="Calibri Light" w:hAnsi="Calibri Light" w:cs="Calibri Light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bezbłędnie przekazuje w języku polskim informacje sformułowane w języku angielskim.</w:t>
            </w:r>
          </w:p>
          <w:p w:rsidR="00254E73" w:rsidRPr="00992446" w:rsidRDefault="00254E73" w:rsidP="00621B2A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54E73" w:rsidRDefault="00254E73" w:rsidP="00254E73"/>
    <w:tbl>
      <w:tblPr>
        <w:tblW w:w="12474" w:type="dxa"/>
        <w:tblInd w:w="1809" w:type="dxa"/>
        <w:tblLook w:val="00A0"/>
      </w:tblPr>
      <w:tblGrid>
        <w:gridCol w:w="12474"/>
      </w:tblGrid>
      <w:tr w:rsidR="00254E73" w:rsidRPr="00992446" w:rsidTr="00621B2A">
        <w:tc>
          <w:tcPr>
            <w:tcW w:w="12474" w:type="dxa"/>
            <w:shd w:val="clear" w:color="auto" w:fill="D9D9D9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UNIT 7</w:t>
            </w: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254E73" w:rsidRPr="00992446" w:rsidTr="00621B2A">
        <w:trPr>
          <w:trHeight w:val="472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54E73" w:rsidRPr="00992446" w:rsidTr="00621B2A">
        <w:trPr>
          <w:trHeight w:val="534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wymagane słowa nazywające uczucia i emocje, umiejętności i zainteresowania;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nazywa czynności związane z ochroną środowiska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naturalnego (korzystanie z używanego sprzętu informacyjno-komunikacyjnego), popełniając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nazywa formy spędzania czasu wolnego,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nazywa towary i ich cechy (ceny),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nazywa czynności związane z życiem szkoły,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stosuje słownictwo z obszaru: korzystanie z podstawowych urządzeń technicznych i technologii informacyjno-komunikacyjnej;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nazywa czynności związane z trybem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życia,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4"/>
              </w:numPr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stara się tworzyć zdania z przymiotnikami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4"/>
              </w:numPr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z licznymi błędami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4"/>
              </w:numPr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4"/>
              </w:numPr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 licznymi błędami stara się tworzyć zdania twierdzące, przeczące, pytające i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4"/>
              </w:numPr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regularnych i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4"/>
              </w:numPr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niewiele wymaganych czasowników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4"/>
              </w:numPr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Rzadko poprawnie formułuje zasady/reguły zachowania w trybie rozkazującym.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4"/>
              </w:numPr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pytań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 licznymi błędami tworzy pytania o to, do czego mogą być wykorzystane określone sprzęty, oraz odpowiada na te pytania.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4"/>
              </w:numPr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znaczenie czasownika modalnego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mustn’t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 licznymi błędami stosuje go w zdaniach.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słowa nazywające uczucia i emocje, umiejętności i zainteresowania; czasem 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i nazywa czynności związane z ochroną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środowiska naturalnego (korzystanie z używanego sprzętu informacyjno-komunikacyjnego),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nazywa formy spędzania czasu wolnego,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nazywa towary i ich cechy (ceny), czasem popełniając błędy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nazywa czynności związane z życiem szkoły,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stosuje słownictwo z obszaru: korzystanie z podstawowych urządzeń technicznych i technologii informacyjno-komunikacyjnej,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i nazywa czynności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związane z trybem życia,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i zazwyczaj poprawnie tworzy zdania z przymiotnikami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z pewnymi błędami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i z niewielkimi błędami twor</w:t>
            </w:r>
            <w:r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z niewielkimi błędami tworzy zdania twierdzące, przeczące, pytające i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Czasami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regularnych i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część wymaganych czasowników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poprawnie formułuje zasady/reguły zachowania w trybie rozkazującym.</w:t>
            </w:r>
          </w:p>
          <w:p w:rsidR="00254E73" w:rsidRPr="00EA634A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pytań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 pewnymi błędami tworzy pytania o to, do czego mogą być wykorzystane określone sprzęty, oraz odpowiada na te pytania.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znaczenie czasownika modalnego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mustn’t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 pewnymi błędami stosuje go w zdaniach.</w:t>
            </w:r>
          </w:p>
          <w:p w:rsidR="00254E73" w:rsidRPr="00992446" w:rsidRDefault="00254E73" w:rsidP="00621B2A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słów nazywających uczucia i emocje, umiejętności i zainteresowania.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nazywa czynności związane z ochroną środowiska naturalnego (korzystanie z używanego sprzętu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informacyjno-komunikacyjnego), popełniając nieliczne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nazywa formy spędzania czasu wolnego, popełniając nieliczne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nazywa towary i ich cechy (ceny), popełniając nieliczne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nazywa czynności związane z życiem szkoły, popełniając nieliczne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prawie bez błędów stosuje słownictwo z obszaru: korzystanie z podstawowych urządzeń technicznych i technologii informacyjno-komunikacyjnej.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nazywa czynności związane z trybem życia, popełniając nieliczne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zazwyczaj poprawnie tworzy zdania z przymiotnikami 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stopniu wyższym.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zazwyczaj poprawnie tworzy zdania twierdzące, przeczące, pytające i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regularnych i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większość wymaganych czasowników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Zwykle poprawnie formułuje zasady/reguły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zachowania w trybie rozkazującym.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pytań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tworzy pytania o to, do czego mogą być wykorzystane określone sprzęty, oraz odpowiada na te pytania.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5"/>
              </w:numPr>
              <w:tabs>
                <w:tab w:val="num" w:pos="323"/>
              </w:tabs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znaczenie czasownika modalnego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mustn’t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zazwyczaj poprawnie stosuje go w zdaniach.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słowa nazywające uczucia i emocje, umiejętności i zainteresowania.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 łatwością nazywa czynności związane z ochroną środowiska naturalnego (korzystanie z używanego sprzętu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informacyjno-komunikacyjnego).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nazywa formy spędzania czasu wolnego.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nazywa towary i ich cechy (ceny).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nazywa czynności związane z życiem szkoły.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stosuje słownictwo z obszaru: korzystanie z podstawowych urządzeń technicznych i technologii informacyjno-komunikacyjnej.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nazywa czynności związane z trybem życia.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zawsze poprawnie tworzy zdania z przymiotnikami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imple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poprawnie tworzy zdania twierdzące, przeczące, pytające i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regularnych i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wszystkie wymagane czasowniki nieregularne.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formułuje zasady/reguły zachowania w trybie rozkazującym.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pytań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zawsze poprawnie tworzy pytania o to, do czego mogą być wykorzystane określone sprzęty, oraz odpowiada na te pytania.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znaczenie czasownika modalnego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 xml:space="preserve">mustn’t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poprawnie stosuje go w zdaniach.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bezbłędnie podaje rozmaite słowa nazywające uczucia i emocje, umiejętności i zainteresowania.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i z łatwością nazywa czynności związane z ochroną środowiska naturalnego (korzystanie z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używanego sprzętu informacyjno-komunikacyjnego).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i z łatwością nazywa rozmaite formy spędzania czasu wolnego.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łatwością, bezbłędnie nazywa towary i ich cechy (ceny).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i z łatwością nazywa rozmaite czynności związane z życiem szkoły.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bezbłędnie stosuje słownictwo z obszaru: korzystanie z podstawowych urządzeń technicznych i technologii informacyjno-komunikacyjnej.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i zawsze z łatwością nazywa czynności związane z trybem życia.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zasady tworzenia i zawsze poprawnie tworzy zdania z przymiotnikami w stopniu wyższym.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i zawsze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imple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poprawnie je stosuje.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zawsze poprawnie tworzy zdania twierdzące, przeczące, pytające i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regularnych i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wszystkie wymagane, jak również inne, czasowniki nieregularne.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</w:t>
            </w: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poprawnie formułuje zasady/reguły zachowania w trybie rozkazującym.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pytań z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zawsze poprawnie tworzy pytania o to, do czego mogą być wykorzystane określone sprzęty, oraz odpowiada na te pytania.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znaczenie czasownika modalnego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mustn’t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zawsze poprawnie stosuje go w zdaniach.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z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trudnością znajduje proste informacje w wypowiedzi,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niewielką pomocą znajduje proste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 w wypowiedzi, przy wyszukiwaniu złożonych informacji popełnia dość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drobne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błędy,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problemu znajduje w wypowiedzi zarówno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problemu samodzielnie znajduje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wypowiedzi zarówno proste, jak i złożone informacje.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09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254E73" w:rsidRPr="00992446" w:rsidRDefault="00254E73" w:rsidP="00621B2A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</w:tcPr>
          <w:p w:rsidR="00254E73" w:rsidRPr="00EA634A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 zaburzające komunikację: nazywa elementy sprzętu komputerowego oraz podstawowe czynności podczas obsługi komputera, porównuje sprzęt komputerowy,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Rzadko poprawnie rozpoznaje i z trudem wymawia dźwięki /</w:t>
            </w:r>
            <w:r w:rsidRPr="00992446">
              <w:rPr>
                <w:rStyle w:val="pron"/>
                <w:rFonts w:ascii="Calibri Light" w:hAnsi="Calibri Light" w:cs="Calibri Light"/>
              </w:rPr>
              <w:t>aʊ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i /</w:t>
            </w:r>
            <w:r w:rsidRPr="00992446">
              <w:rPr>
                <w:rStyle w:val="pron"/>
                <w:rFonts w:ascii="Calibri Light" w:hAnsi="Calibri Light" w:cs="Calibri Light"/>
              </w:rPr>
              <w:t>ʌ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nazywa elementy sprzętu komputerowego oraz podstawowe czynności podczas obsługi komputera, porównuje sprzęt komputerowy,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poprawnie rozpoznaje i wymawia dźwięki /</w:t>
            </w:r>
            <w:r w:rsidRPr="00992446">
              <w:rPr>
                <w:rStyle w:val="pron"/>
                <w:rFonts w:ascii="Calibri Light" w:hAnsi="Calibri Light" w:cs="Calibri Light"/>
              </w:rPr>
              <w:t>aʊ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i /</w:t>
            </w:r>
            <w:r w:rsidRPr="00992446">
              <w:rPr>
                <w:rStyle w:val="pron"/>
                <w:rFonts w:ascii="Calibri Light" w:hAnsi="Calibri Light" w:cs="Calibri Light"/>
              </w:rPr>
              <w:t>ʌ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nieliczne, niezakłócające komunikacji błędy, tworzy proste i złożone wypowiedzi ustne: nazywa elementy sprzętu komputerowego oraz podstawowe czynności podczas obsługi komputera, porównuje sprzęt komputerowy, wypowiada się na temat zasad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rozpoznaje i wymawia dźwięki /</w:t>
            </w:r>
            <w:r w:rsidRPr="00992446">
              <w:rPr>
                <w:rStyle w:val="pron"/>
                <w:rFonts w:ascii="Calibri Light" w:hAnsi="Calibri Light" w:cs="Calibri Light"/>
              </w:rPr>
              <w:t>aʊ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i /</w:t>
            </w:r>
            <w:r w:rsidRPr="00992446">
              <w:rPr>
                <w:rStyle w:val="pron"/>
                <w:rFonts w:ascii="Calibri Light" w:hAnsi="Calibri Light" w:cs="Calibri Light"/>
              </w:rPr>
              <w:t>ʌ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urozmaiconego słownictwa tworzy proste i złożone wypowiedzi ustne: nazywa elementy sprzętu komputerowego oraz podstawowe czynności podczas obsługi komputera, porównuje sprzęt komputerowy, wypowiada się na temat zasad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rozpoznaje i wymawia dźwięki /</w:t>
            </w:r>
            <w:r w:rsidRPr="00992446">
              <w:rPr>
                <w:rStyle w:val="pron"/>
                <w:rFonts w:ascii="Calibri Light" w:hAnsi="Calibri Light" w:cs="Calibri Light"/>
              </w:rPr>
              <w:t>aʊ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i /</w:t>
            </w:r>
            <w:r w:rsidRPr="00992446">
              <w:rPr>
                <w:rStyle w:val="pron"/>
                <w:rFonts w:ascii="Calibri Light" w:hAnsi="Calibri Light" w:cs="Calibri Light"/>
              </w:rPr>
              <w:t>ʌ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używając bogatego słownictwa tworzy proste i złożone wypowiedzi ustne: nazywa elementy sprzętu komputerowego oraz podstawowe czynności podczas obsługi komputera, porównuje sprzęt komputerowy, wypowiada się na temat zasad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poprawnie rozpoznaje i bezbłędnie wymawia dźwięki /</w:t>
            </w:r>
            <w:r w:rsidRPr="00992446">
              <w:rPr>
                <w:rStyle w:val="pron"/>
                <w:rFonts w:ascii="Calibri Light" w:hAnsi="Calibri Light" w:cs="Calibri Light"/>
              </w:rPr>
              <w:t>aʊ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i /</w:t>
            </w:r>
            <w:r w:rsidRPr="00992446">
              <w:rPr>
                <w:rStyle w:val="pron"/>
                <w:rFonts w:ascii="Calibri Light" w:hAnsi="Calibri Light" w:cs="Calibri Light"/>
              </w:rPr>
              <w:t>ʌ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09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przygotowuje ogłoszenie o sprzedaży sprzętu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przygotowuje ogłoszenie o sprzedaży sprzętu komputerowego; wypowiada się na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niezakłócające komunikacji błędy, tworzy proste i bardziej złożone wypowiedzi pisemne: przygotowuje ogłoszenie o sprzedaży sprzętu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opisuje swoje samopoczucie; przygotowuje argumenty za i przeciw podanej tezie.</w:t>
            </w:r>
            <w:r w:rsidRPr="00992446">
              <w:rPr>
                <w:rStyle w:val="st"/>
                <w:rFonts w:ascii="Calibri Light" w:eastAsia="Calibri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Stosując urozmaicone słownictwo, tworzy proste i bardziej złożone wypowiedzi pisemne: przygotowuje ogłoszenie o sprzedaży sprzętu komputerowego;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2"/>
              </w:numPr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bogate słownictwo, tworzy proste i bardziej złożone wypowiedzi pisemne: przygotowuje ogłoszenie o sprzedaży sprzętu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09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32"/>
              </w:numPr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</w:t>
            </w:r>
            <w:r w:rsidRPr="00992446">
              <w:rPr>
                <w:rFonts w:ascii="Calibri Light" w:hAnsi="Calibri Light" w:cs="Calibri Light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uzyskuje i przekazuje uzyskuje i przekazuje informacje na temat samopoczucia swojego oraz innej osoby, emocji innej osoby wywołanych konkretną sytuacją,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uzyskuje i przekazuje informacje na temat samopoczucia swojego oraz innej osoby, emocji innej osoby wywołanych konkretną sytuacją, na temat zakupionych przedmiotów oraz cech sprzętu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komputerowego, czynności związanych z pracą przy komputerze i przestrzegania zasad zachowania się w szkole.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num" w:pos="1763"/>
              </w:tabs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na temat samopoczucia swojego oraz innej osoby, emocji innej osoby wywołanych konkretną sytuacją, na temat zakupionych przedmiotów oraz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cech sprzętu komputerowego, czynności związanych z pracą przy komputerze i przestrzegania zasad zachowania się w szkole.</w:t>
            </w: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num" w:pos="1763"/>
              </w:tabs>
              <w:suppressAutoHyphens w:val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na temat samopoczucia swojego oraz innej osoby, emocji innej osoby wywołanych konkretną sytuacją, na temat zakupionych przedmiotów oraz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cech sprzętu komputerowego, czynności związanych z pracą przy komputerze i przestrzegania zasad zachowania się w szkole.</w:t>
            </w: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i bezbłędnie reaguje w prostych i złożonych sytuacjach: uzyskuje i przekazuje informacje na temat samopoczucia swojego oraz innej osoby, emocji innej osoby wywołanych konkretną sytuacją, na temat zakupionych przedmiotów oraz cech sprzętu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komputerowego, czynności związanych z pracą przy komputerze i przestrzegania zasad zachowania się w szkole.</w:t>
            </w: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próbuje z pomocą nauczyciela formułować argumenty w debacie na temat plusów i minusów grania w gry komputerowe.</w:t>
            </w:r>
          </w:p>
          <w:p w:rsidR="00254E73" w:rsidRPr="00992446" w:rsidRDefault="00254E73" w:rsidP="00621B2A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błędy, próbuje samodzielnie formułować argumenty w debacie na temat plusów i minusów grania w gry komputerowe.</w:t>
            </w:r>
          </w:p>
          <w:p w:rsidR="00254E73" w:rsidRPr="00992446" w:rsidRDefault="00254E73" w:rsidP="00621B2A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Stara się brać udział w debacie na temat plusów i minusów grania w gry komputerowe – formułuje argumenty czasem popełniając błędy.</w:t>
            </w:r>
          </w:p>
          <w:p w:rsidR="00254E73" w:rsidRPr="00992446" w:rsidRDefault="00254E73" w:rsidP="00621B2A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Bierze czynny udział w debacie na temat plusów i minusów grania w gry komputerowe – poprawnie formułuje argumenty.</w:t>
            </w:r>
          </w:p>
          <w:p w:rsidR="00254E73" w:rsidRPr="00992446" w:rsidRDefault="00254E73" w:rsidP="00621B2A">
            <w:pPr>
              <w:ind w:left="17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Bierze aktywny udział w debacie na temat plusów i minusów grania w gry komputerowe – swobodnie, bezbłędnie formułuje argumenty.</w:t>
            </w:r>
          </w:p>
          <w:p w:rsidR="00254E73" w:rsidRPr="00992446" w:rsidRDefault="00254E73" w:rsidP="00621B2A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54E73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  <w:bookmarkStart w:id="0" w:name="_GoBack"/>
      <w:bookmarkEnd w:id="0"/>
    </w:p>
    <w:p w:rsidR="00254E73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254E73" w:rsidRPr="00992446" w:rsidTr="00621B2A">
        <w:tc>
          <w:tcPr>
            <w:tcW w:w="12474" w:type="dxa"/>
            <w:shd w:val="clear" w:color="auto" w:fill="D9D9D9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UNIT 8</w:t>
            </w: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254E73" w:rsidRPr="00992446" w:rsidTr="00621B2A">
        <w:trPr>
          <w:trHeight w:val="352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254E73" w:rsidRPr="00992446" w:rsidRDefault="00254E73" w:rsidP="00621B2A">
            <w:pPr>
              <w:ind w:left="2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254E73" w:rsidRPr="00992446" w:rsidRDefault="00254E73" w:rsidP="00621B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54E73" w:rsidRPr="00992446" w:rsidTr="00621B2A">
        <w:trPr>
          <w:trHeight w:val="534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0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podaje formy spędzania wolnego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czasu;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0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stosuje słownictwo z obszarów: wycieczki, zwiedzanie, baza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noclegowa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0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stosuje słownictwo z obszarów: uprawianie sportu, dyscypliny sportu, sprzęt sportowy;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0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stosuje słownictwo z obszarów: ochrona środowiska naturalnego, krajobraz; popełnia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Rzadko poprawnie stosuje w zdaniach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Present perfect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przysłówki: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just, never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stosuje w zdaniach czas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1"/>
              </w:tabs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stosuje zwrot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let’s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wyrażenia propozycji.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254E73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lastRenderedPageBreak/>
              <w:t>C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zęściowo zna i podaje formy spędzania wolnego czasu; czasami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stosuje słownictwo z obszarów: wycieczki, zwiedzanie, baza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noclegowa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czasami 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0"/>
              </w:tabs>
              <w:ind w:left="180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stosuje słownictwo z obszarów: uprawianie sportu, dyscypliny sportu, sprzęt sportowy; czasami 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stosuje słownictwo z obszarów: ochrona środowiska naturalnego, krajobraz; czasami popełnia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Czasami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poprawnie stosuje w zdaniach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Present perfect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przysłówki: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just, never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Czasami poprawnie stosuje w zdaniach czas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tabs>
                <w:tab w:val="clear" w:pos="360"/>
                <w:tab w:val="num" w:pos="180"/>
              </w:tabs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Czasami poprawnie stosuje zwrot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let’s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do wyrażenia propozycji.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i, popełniając drobne błędy, podaje formy spędzania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wolnego czasu.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i, popełniając drobne błędy, stosuje słownictwo z obszarów: wycieczki, zwiedzanie, baza noclegowa.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i, popełniając drobne błędy, stosuje słownictwo z obszarów: uprawianie sportu, dyscypliny sportu, sprzęt sportowy.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i, popełniając drobne błędy, stosuje słownictwo z obszarów: ochrona środowiska naturalnego, krajobraz.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na ogół poprawnie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na ogół poprawnie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lastRenderedPageBreak/>
              <w:t>Z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na zasady tworzenia i na ogół poprawnie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na ogół poprawnie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stosuje w zdaniach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Present perfect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przysłówki: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just, never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stosuje w zdaniach czas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stosuje zwrot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let’s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do wyrażenia propozycji.</w:t>
            </w:r>
          </w:p>
          <w:p w:rsidR="00254E73" w:rsidRPr="00992446" w:rsidRDefault="00254E73" w:rsidP="00621B2A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podaje formy spędzania wolnego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stosuje słownictwo z obszarów: wycieczki, zwiedzanie, baza noclegowa.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stosuje słownictwo z obszarów: uprawianie sportu, dyscypliny sportu, sprzęt sportowy.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stosuje słownictwo z obszarów: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ochrona środowiska naturalnego, krajobraz.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Z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na zasady tworzenia i z 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dobrze zasady tworzenia i z 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z 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P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z 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stosuje w zdaniach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Present perfect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przysłówki: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just, never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stosuje w zdaniach czas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stosuje zwrot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let’s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do wyrażenia propozycji.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Dobrze zna i z łatwością podaje formy spędzania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wolnego czasu.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swobodnie, poprawnie stosuje słownictwo z obszarów: wycieczki, zwiedzanie, baza noclegowa.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swobodnie, bezbłędnie stosuje słownictwo z obszarów: uprawianie sportu, dyscypliny sportu, sprzęt sportowy.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i z łatwością stosuje urozmaicone słownictwo z obszarów: ochrona środowiska naturalnego, krajobraz.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Dobrze zna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zasady tworzenia i z 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zasady tworzenia i z łatwością bezbłędnie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zasady tworzenia i z 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bezbłędne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Zawsze p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nieregularnych.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dobrze zasady tworzenia i z 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poprawnie stosuje w zdaniach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Present perfect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przysłówki: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just, never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stosuje w zdaniach czas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bezbłędnie stosuje zwrot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let’s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do wyrażenia propozycji.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rozumie ogólny sens prostych i bardziej złożonych wypowiedzi.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określa kontekst wypowiedzi.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14"/>
              </w:numPr>
              <w:tabs>
                <w:tab w:val="left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zawsze poprawnie określa kontekst wypowiedzi.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2"/>
              </w:numPr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liczne błędy zaburzające komunikację: nazywa różne formy aktywnego wypoczynku; ocenia czy dana aktywność jest bezpieczna, czy nie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risky/dangerous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vs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safe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2"/>
              </w:numPr>
              <w:ind w:left="318" w:hanging="27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rozpoznaje w wyrazach nieme litery: b, w, gh, k, l. 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2"/>
              </w:numPr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proste wypowiedzi ustne, popełniając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dość liczne błędy częściowo zaburzające komunikację: nazywa różne formy aktywnego wypoczynku; ocenia czy dana aktywność jest bezpieczna, czy nie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risky/dangerous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vs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safe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). 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2"/>
              </w:numPr>
              <w:ind w:left="318" w:hanging="27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poprawnie rozpoznaje w wyrazach nieme litery: b, w, gh, k, l.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2"/>
              </w:numPr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niezakłócające komunikacji błędy, tworzy proste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złożone wypowiedzi ustne: nazywa różne formy aktywnego wypoczynku; ocenia czy dana aktywność jest bezpieczna, czy nie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risky/dangerous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vs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safe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2"/>
              </w:numPr>
              <w:ind w:left="318" w:hanging="27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rozpoznaje w wyrazach nieme litery: b, w, gh, k, l. 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2"/>
              </w:numPr>
              <w:ind w:left="141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urozmaiconego słownictwa tworzy proste i złożone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 ustne: nazywa różne formy aktywnego wypoczynku; ocenia czy dana aktywność jest bezpieczna, czy nie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risky/dangerous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vs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safe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6"/>
              </w:numPr>
              <w:ind w:left="278" w:hanging="27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rozpoznaje w wyrazach nieme litery: b, w, gh, k, l.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2"/>
              </w:numPr>
              <w:ind w:left="141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Swobodnie, używając bogatego słownictwa tworzy proste i złożone wypowiedzi ustne: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nazywa różne formy aktywnego wypoczynku; ocenia czy dana aktywność jest bezpieczna, czy nie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risky/dangerous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vs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safe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26"/>
              </w:numPr>
              <w:ind w:left="278" w:hanging="27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poprawnie rozpoznaje w wyrazach nieme litery: b, w, gh, k, l.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09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propozycję;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 lub z pomocą nauczyciela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wypowiada się na temat czynności, których nigdy się 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wykonało lub które się właśnie wykonało; pyta o to, czy kiedykolwiek wykonało się jakąś czynność; pisze ogłoszenie, w którym informuje o planowanej akcji ekologicznej</w:t>
            </w:r>
            <w:r w:rsidRPr="00992446">
              <w:rPr>
                <w:rFonts w:ascii="Calibri Light" w:hAnsi="Calibri Light" w:cs="Calibri Light"/>
              </w:rPr>
              <w:t>;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dość liczne błędy częściowo zakłócają komunikację.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błędy niezakłócające komunikacji,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wypowiada się na temat czynności,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których nigdy się nie wykonało lub które się właśnie wykonało; pyta o to, czy kiedykolwiek wykonało się jakąś czynność; pisze ogłoszenie, w którym informuje o planowanej akcji ekologicznej.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Stosując urozmaicone słownictwo,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wykonało lub które się właśnie wykonało; pyta o to, czy kiedykolwiek wykonało się jakąś czynność; pisze ogłoszenie, w którym informuje o planowanej akcji ekologicznej.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bogate słownictwo,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wypowiada się na temat czynności,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których nigdy się nie wykonało lub które się właśnie wykonało; pyta o to, czy kiedykolwiek wykonało się jakąś czynność; pisze ogłoszenie, w którym informuje o planowanej akcji ekologicznej.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09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</w:t>
            </w:r>
            <w:r w:rsidRPr="00992446">
              <w:rPr>
                <w:rFonts w:ascii="Calibri Light" w:hAnsi="Calibri Light" w:cs="Calibri Light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czynności, które się kiedykolwiek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), które się właśnie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just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których się nigdy 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never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); uzyskuje i przekazuje informacje odnośnie aktywnego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sytuacjach, często popełniając błędy: uzyskuje i przekazuje informacje odnośnie czynności, które się kiedykolwiek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), które się właśnie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just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których się nigdy 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never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); uzyskuje i przekazuje informacje odnośnie aktywnego wypoczynku i doświadczeń z nim związanych oraz na temat działań przyjaznych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środowisku podejmowanych przez uczniów; uzyskuje i przekazuje informacje odnośnie wydarzeń przeszłych; proponuje, przyjmuje propozycje i odrzuca propozycję; wyraża opinię.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błędy, reaguje w prostych i bardziej złożonych sytuacjach: uzyskuje i przekazuje informacje odnośnie czynności, które się kiedykolwiek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), które się właśnie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just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których się nigdy 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never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); uzyskuje i przekazuje informacje odnośnie aktywnego wypoczynku i doświadczeń z nim związanych oraz na temat działań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przyjaznych środowisku podejmowanych przez uczniów; uzyskuje i przekazuje informacje odnośnie wydarzeń przeszłych; proponuje, przyjmuje propozycje i odrzuca propozycję; wyraża opinię.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i niemal bezbłędnie reaguje w prostych i złożonych sytuacjach: uzyskuje i przekazuje informacje odnośnie czynności, które się kiedykolwiek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), które się właśnie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just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których się nigdy 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never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); uzyskuje i przekazuje informacje odnośnie aktywnego wypoczynku i doświadczeń z nim związanych oraz na temat działań przyjaznych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środowisku podejmowanych przez uczniów; uzyskuje i przekazuje informacje odnośnie wydarzeń przeszłych; proponuje, przyjmuje propozycje i odrzuca propozycję; wyraża opinię.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4E73" w:rsidRPr="00992446" w:rsidRDefault="00254E73" w:rsidP="00D83992">
            <w:pPr>
              <w:widowControl/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i bezbłędnie reaguje w prostych i złożonych sytuacjach: uzyskuje i przekazuje informacje odnośnie czynności, które się kiedykolwiek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), które się właśnie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just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których się nigdy 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never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); uzyskuje i przekazuje informacje odnośnie aktywnego wypoczynku i doświadczeń z nim związanych oraz na temat działań przyjaznych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środowisku podejmowanych przez uczniów; uzyskuje i przekazuje informacje odnośnie wydarzeń przeszłych; proponuje, przyjmuje propozycje i odrzuca propozycję; wyraża opinię.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54E73" w:rsidRPr="00992446" w:rsidTr="00621B2A">
        <w:trPr>
          <w:trHeight w:val="533"/>
        </w:trPr>
        <w:tc>
          <w:tcPr>
            <w:tcW w:w="1560" w:type="dxa"/>
            <w:shd w:val="clear" w:color="auto" w:fill="F2F2F2"/>
          </w:tcPr>
          <w:p w:rsidR="00254E73" w:rsidRPr="00992446" w:rsidRDefault="00254E73" w:rsidP="00621B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E86BCF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254E73" w:rsidRPr="00992446" w:rsidRDefault="00254E73" w:rsidP="00621B2A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E86BCF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254E73" w:rsidRPr="00992446" w:rsidRDefault="00254E73" w:rsidP="00621B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E86BCF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254E73" w:rsidRPr="00992446" w:rsidRDefault="00254E73" w:rsidP="00621B2A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E86BCF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254E73" w:rsidRPr="00992446" w:rsidRDefault="00254E73" w:rsidP="00621B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992446" w:rsidRDefault="00254E73" w:rsidP="00D83992">
            <w:pPr>
              <w:widowControl/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zawsze poprawnie przekazuje w języku angielskim informacje zawarte w materiałach wizualnych.</w:t>
            </w:r>
          </w:p>
          <w:p w:rsidR="00254E73" w:rsidRPr="00992446" w:rsidRDefault="00254E73" w:rsidP="00D83992">
            <w:pPr>
              <w:widowControl/>
              <w:numPr>
                <w:ilvl w:val="0"/>
                <w:numId w:val="8"/>
              </w:numPr>
              <w:tabs>
                <w:tab w:val="num" w:pos="226"/>
              </w:tabs>
              <w:suppressAutoHyphens w:val="0"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bezbł</w:t>
            </w:r>
            <w:r>
              <w:rPr>
                <w:rFonts w:ascii="Calibri Light" w:hAnsi="Calibri Light" w:cs="Calibri Light"/>
                <w:sz w:val="22"/>
                <w:szCs w:val="22"/>
              </w:rPr>
              <w:t>ę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dnie przekazuje w języku polskim informacje sformułowane w języku angielskim.</w:t>
            </w:r>
          </w:p>
        </w:tc>
      </w:tr>
    </w:tbl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54E73" w:rsidRPr="00992446" w:rsidRDefault="00254E73" w:rsidP="00254E73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54E73" w:rsidRPr="00254E73" w:rsidRDefault="00254E73" w:rsidP="00254E73">
      <w:pPr>
        <w:jc w:val="center"/>
        <w:rPr>
          <w:b/>
          <w:sz w:val="40"/>
          <w:szCs w:val="40"/>
          <w:u w:val="single"/>
        </w:rPr>
      </w:pPr>
      <w:r w:rsidRPr="00254E73">
        <w:rPr>
          <w:b/>
          <w:sz w:val="40"/>
          <w:szCs w:val="40"/>
          <w:u w:val="single"/>
        </w:rPr>
        <w:lastRenderedPageBreak/>
        <w:t>SPOSOBY SPRAWDZANIA OSIĄGNIĘĆ EDUKACYJNYCH UCZNIÓW</w:t>
      </w:r>
    </w:p>
    <w:p w:rsidR="00254E73" w:rsidRPr="00254E73" w:rsidRDefault="00254E73" w:rsidP="00254E73">
      <w:pPr>
        <w:rPr>
          <w:b/>
          <w:sz w:val="28"/>
          <w:szCs w:val="28"/>
          <w:u w:val="single"/>
        </w:rPr>
      </w:pPr>
    </w:p>
    <w:p w:rsidR="00254E73" w:rsidRDefault="00254E73" w:rsidP="00254E73">
      <w:pPr>
        <w:rPr>
          <w:highlight w:val="white"/>
        </w:rPr>
      </w:pPr>
      <w:r w:rsidRPr="00254E73">
        <w:rPr>
          <w:highlight w:val="white"/>
        </w:rPr>
        <w:t>Ocenianie wewnątrzszkolne osiągnięć edukacyjnych ucznia polega na rozpoznawaniu przez nauczyciela poziomu i postęp</w:t>
      </w:r>
      <w:r w:rsidRPr="003263EB">
        <w:rPr>
          <w:highlight w:val="white"/>
        </w:rPr>
        <w:t>ów w opanowaniu przez ucznia wiadomości i umiejętności w stosunku do wymagań edukacyjnych wynikających z podstawy programowej i  programu nauczania oraz formułowania oceny.</w:t>
      </w:r>
    </w:p>
    <w:p w:rsidR="00D63C55" w:rsidRPr="003263EB" w:rsidRDefault="00D63C55" w:rsidP="00254E73">
      <w:pPr>
        <w:rPr>
          <w:highlight w:val="white"/>
        </w:rPr>
      </w:pPr>
    </w:p>
    <w:p w:rsidR="00254E73" w:rsidRPr="00254E73" w:rsidRDefault="00254E73" w:rsidP="00254E73">
      <w:pPr>
        <w:rPr>
          <w:b/>
          <w:u w:val="single"/>
        </w:rPr>
      </w:pPr>
      <w:r w:rsidRPr="00254E73">
        <w:rPr>
          <w:b/>
          <w:u w:val="single"/>
        </w:rPr>
        <w:t xml:space="preserve">Przedmiotem oceny z języka angielskiego są: </w:t>
      </w:r>
    </w:p>
    <w:p w:rsidR="00254E73" w:rsidRPr="00254E73" w:rsidRDefault="00254E73" w:rsidP="00254E73">
      <w:r w:rsidRPr="00254E73">
        <w:t>- wiadomości zawarte w programie nauczania dla klasy VI,</w:t>
      </w:r>
    </w:p>
    <w:p w:rsidR="00254E73" w:rsidRDefault="00254E73" w:rsidP="00254E73">
      <w:r w:rsidRPr="00254E73">
        <w:t>- zdobyte przez ucznia umiejętności w odniesieniu do podstawy programowej.</w:t>
      </w:r>
    </w:p>
    <w:p w:rsidR="00D63C55" w:rsidRPr="00254E73" w:rsidRDefault="00D63C55" w:rsidP="00254E73"/>
    <w:p w:rsidR="00254E73" w:rsidRPr="00254E73" w:rsidRDefault="00254E73" w:rsidP="00D83992">
      <w:pPr>
        <w:numPr>
          <w:ilvl w:val="1"/>
          <w:numId w:val="4"/>
        </w:numPr>
      </w:pPr>
      <w:r w:rsidRPr="00254E73">
        <w:t>Przyjmuje się następujące formy pomiaru wiedzy i umiejętności: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Formy pisemne: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zadanie klasowe, sprawdzian, test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poprawa zadania klasowego, sprawdzianu, testu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kartkówka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wypracowanie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projekt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prezentacja indywidualna i grupowa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praca samodzielna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projekty edukacyjne i prace wykonywane przez uczniów</w:t>
      </w:r>
    </w:p>
    <w:p w:rsidR="00254E73" w:rsidRPr="00254E73" w:rsidRDefault="00254E73" w:rsidP="00D83992">
      <w:pPr>
        <w:numPr>
          <w:ilvl w:val="2"/>
          <w:numId w:val="4"/>
        </w:numPr>
      </w:pPr>
      <w:r w:rsidRPr="00254E73">
        <w:t>Formy ustne: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Odpowiedź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Czytanie</w:t>
      </w:r>
    </w:p>
    <w:p w:rsidR="00254E73" w:rsidRPr="00254E73" w:rsidRDefault="00254E73" w:rsidP="00D83992">
      <w:pPr>
        <w:numPr>
          <w:ilvl w:val="2"/>
          <w:numId w:val="4"/>
        </w:numPr>
      </w:pPr>
      <w:r w:rsidRPr="00254E73">
        <w:t>Formy praktyczne:</w:t>
      </w:r>
    </w:p>
    <w:p w:rsidR="003263EB" w:rsidRDefault="003263EB" w:rsidP="00D83992">
      <w:pPr>
        <w:numPr>
          <w:ilvl w:val="3"/>
          <w:numId w:val="4"/>
        </w:numPr>
      </w:pPr>
      <w:r>
        <w:t>ocena z postępów na platformie Instaling za każdy miesiąc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praca w grupach</w:t>
      </w:r>
    </w:p>
    <w:p w:rsidR="00254E73" w:rsidRPr="00254E73" w:rsidRDefault="00254E73" w:rsidP="00D83992">
      <w:pPr>
        <w:numPr>
          <w:ilvl w:val="2"/>
          <w:numId w:val="4"/>
        </w:numPr>
      </w:pPr>
      <w:r w:rsidRPr="00254E73">
        <w:t>Inne formy:</w:t>
      </w:r>
    </w:p>
    <w:p w:rsidR="00254E73" w:rsidRPr="00254E73" w:rsidRDefault="00254E73" w:rsidP="00D83992">
      <w:pPr>
        <w:numPr>
          <w:ilvl w:val="3"/>
          <w:numId w:val="4"/>
        </w:numPr>
      </w:pPr>
      <w:r w:rsidRPr="00254E73">
        <w:t>Konkursy, olimpiady (oceny z tych form mogą wpływać na ocenę z zachowania i widnieją w dzienniku jako dodatkowa ocena z zajęć edukacyjnych – czyli udział w konkursach nie podnosi z automatu oceny o stopień)</w:t>
      </w:r>
    </w:p>
    <w:p w:rsidR="00D63C55" w:rsidRDefault="00D63C55" w:rsidP="00D63C55">
      <w:pPr>
        <w:ind w:left="1789"/>
      </w:pPr>
      <w:bookmarkStart w:id="1" w:name="_Hlk175118186"/>
    </w:p>
    <w:p w:rsidR="00254E73" w:rsidRPr="00254E73" w:rsidRDefault="00254E73" w:rsidP="00D83992">
      <w:pPr>
        <w:numPr>
          <w:ilvl w:val="1"/>
          <w:numId w:val="4"/>
        </w:numPr>
      </w:pPr>
      <w:r w:rsidRPr="00254E73">
        <w:t xml:space="preserve">Prace klasowe i sprawdziany oceniane są wg  skali  procentowej i przeliczane są wg następującej skali: </w:t>
      </w:r>
    </w:p>
    <w:p w:rsidR="00254E73" w:rsidRPr="00254E73" w:rsidRDefault="00254E73" w:rsidP="00D83992">
      <w:pPr>
        <w:numPr>
          <w:ilvl w:val="2"/>
          <w:numId w:val="4"/>
        </w:numPr>
      </w:pPr>
    </w:p>
    <w:p w:rsidR="00254E73" w:rsidRPr="00254E73" w:rsidRDefault="00254E73" w:rsidP="00254E73">
      <w:r w:rsidRPr="00254E73">
        <w:t xml:space="preserve">         100  %     6</w:t>
      </w:r>
      <w:r w:rsidRPr="00254E73">
        <w:tab/>
        <w:t xml:space="preserve">(celujący)  </w:t>
      </w:r>
    </w:p>
    <w:p w:rsidR="00254E73" w:rsidRPr="00254E73" w:rsidRDefault="00254E73" w:rsidP="00254E73">
      <w:r w:rsidRPr="00254E73">
        <w:t xml:space="preserve">         99-90%    5</w:t>
      </w:r>
      <w:r w:rsidRPr="00254E73">
        <w:tab/>
        <w:t>(bardzo dobry)</w:t>
      </w:r>
    </w:p>
    <w:p w:rsidR="00254E73" w:rsidRPr="00254E73" w:rsidRDefault="00254E73" w:rsidP="00254E73">
      <w:r w:rsidRPr="00254E73">
        <w:lastRenderedPageBreak/>
        <w:t xml:space="preserve">         89-75%    4</w:t>
      </w:r>
      <w:r w:rsidRPr="00254E73">
        <w:tab/>
        <w:t>(dobry)</w:t>
      </w:r>
    </w:p>
    <w:p w:rsidR="00254E73" w:rsidRPr="00254E73" w:rsidRDefault="00254E73" w:rsidP="00254E73">
      <w:r w:rsidRPr="00254E73">
        <w:t xml:space="preserve">        74-50%     3</w:t>
      </w:r>
      <w:r w:rsidRPr="00254E73">
        <w:tab/>
        <w:t>(dostateczny)</w:t>
      </w:r>
    </w:p>
    <w:p w:rsidR="00254E73" w:rsidRPr="00254E73" w:rsidRDefault="00254E73" w:rsidP="00254E73">
      <w:r w:rsidRPr="00254E73">
        <w:t xml:space="preserve">        49-30%     2</w:t>
      </w:r>
      <w:r w:rsidRPr="00254E73">
        <w:tab/>
        <w:t>(dopuszczający)</w:t>
      </w:r>
    </w:p>
    <w:p w:rsidR="00254E73" w:rsidRPr="00254E73" w:rsidRDefault="00254E73" w:rsidP="00254E73">
      <w:r w:rsidRPr="00254E73">
        <w:t xml:space="preserve">        29%          1        (niedostateczny)</w:t>
      </w:r>
    </w:p>
    <w:p w:rsidR="00254E73" w:rsidRPr="00254E73" w:rsidRDefault="00254E73" w:rsidP="00254E73">
      <w:r w:rsidRPr="00254E73">
        <w:t>2) Prace klasowe i sprawdziany mogą być oceniane w skali „ – ”  lub „+”</w:t>
      </w:r>
    </w:p>
    <w:bookmarkEnd w:id="1"/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 xml:space="preserve">        </w:t>
      </w:r>
      <w:r w:rsidRPr="00254E73">
        <w:rPr>
          <w:rFonts w:eastAsia="Calibri"/>
        </w:rPr>
        <w:tab/>
        <w:t>100  %     6</w:t>
      </w:r>
      <w:r w:rsidRPr="00254E73">
        <w:rPr>
          <w:rFonts w:eastAsia="Calibri"/>
        </w:rPr>
        <w:tab/>
        <w:t xml:space="preserve">(celujący)  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 xml:space="preserve">99 – 98 % </w:t>
      </w:r>
      <w:r w:rsidRPr="00254E73">
        <w:rPr>
          <w:rFonts w:eastAsia="Calibri"/>
        </w:rPr>
        <w:tab/>
        <w:t>(- celujący)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 xml:space="preserve">97 – 96 % </w:t>
      </w:r>
      <w:r w:rsidRPr="00254E73">
        <w:rPr>
          <w:rFonts w:eastAsia="Calibri"/>
        </w:rPr>
        <w:tab/>
        <w:t>(+ bardzo dobry)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>95-92 %    5</w:t>
      </w:r>
      <w:r w:rsidRPr="00254E73">
        <w:rPr>
          <w:rFonts w:eastAsia="Calibri"/>
        </w:rPr>
        <w:tab/>
        <w:t>(bardzo dobry)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 xml:space="preserve">91 – 90 % </w:t>
      </w:r>
      <w:r w:rsidRPr="00254E73">
        <w:rPr>
          <w:rFonts w:eastAsia="Calibri"/>
        </w:rPr>
        <w:tab/>
        <w:t>(- bardzo dobry)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>89 – 88 %</w:t>
      </w:r>
      <w:r w:rsidRPr="00254E73">
        <w:rPr>
          <w:rFonts w:eastAsia="Calibri"/>
        </w:rPr>
        <w:tab/>
        <w:t>(+ dobry)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>87-77%    4</w:t>
      </w:r>
      <w:r w:rsidRPr="00254E73">
        <w:rPr>
          <w:rFonts w:eastAsia="Calibri"/>
        </w:rPr>
        <w:tab/>
        <w:t>(dobry)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>76 – 75 %</w:t>
      </w:r>
      <w:r w:rsidRPr="00254E73">
        <w:rPr>
          <w:rFonts w:eastAsia="Calibri"/>
        </w:rPr>
        <w:tab/>
        <w:t>(- dobry)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>74 – 73 %</w:t>
      </w:r>
      <w:r w:rsidRPr="00254E73">
        <w:rPr>
          <w:rFonts w:eastAsia="Calibri"/>
        </w:rPr>
        <w:tab/>
        <w:t>(+ dostateczny)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>72-52%     3</w:t>
      </w:r>
      <w:r w:rsidRPr="00254E73">
        <w:rPr>
          <w:rFonts w:eastAsia="Calibri"/>
        </w:rPr>
        <w:tab/>
        <w:t>(dostateczny)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>51 – 50 %</w:t>
      </w:r>
      <w:r w:rsidRPr="00254E73">
        <w:rPr>
          <w:rFonts w:eastAsia="Calibri"/>
        </w:rPr>
        <w:tab/>
        <w:t>(- dostateczny)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>49 – 48 %</w:t>
      </w:r>
      <w:r w:rsidRPr="00254E73">
        <w:rPr>
          <w:rFonts w:eastAsia="Calibri"/>
        </w:rPr>
        <w:tab/>
        <w:t>(+dopuszczający)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>47-32%     2</w:t>
      </w:r>
      <w:r w:rsidRPr="00254E73">
        <w:rPr>
          <w:rFonts w:eastAsia="Calibri"/>
        </w:rPr>
        <w:tab/>
        <w:t>(dopuszczający)</w:t>
      </w:r>
    </w:p>
    <w:p w:rsidR="00254E73" w:rsidRP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>31 – 30 %</w:t>
      </w:r>
      <w:r w:rsidRPr="00254E73">
        <w:rPr>
          <w:rFonts w:eastAsia="Calibri"/>
        </w:rPr>
        <w:tab/>
        <w:t>(- dopuszczający)</w:t>
      </w:r>
    </w:p>
    <w:p w:rsidR="00254E73" w:rsidRDefault="00254E73" w:rsidP="00254E73">
      <w:pPr>
        <w:rPr>
          <w:rFonts w:eastAsia="Calibri"/>
        </w:rPr>
      </w:pPr>
      <w:r w:rsidRPr="00254E73">
        <w:rPr>
          <w:rFonts w:eastAsia="Calibri"/>
        </w:rPr>
        <w:tab/>
        <w:t>29%           1       (niedostateczny)</w:t>
      </w:r>
    </w:p>
    <w:p w:rsidR="00D63C55" w:rsidRPr="00254E73" w:rsidRDefault="00D63C55" w:rsidP="00254E73">
      <w:pPr>
        <w:rPr>
          <w:rFonts w:eastAsia="Calibri"/>
        </w:rPr>
      </w:pPr>
    </w:p>
    <w:p w:rsidR="00254E73" w:rsidRPr="00254E73" w:rsidRDefault="00254E73" w:rsidP="00254E73">
      <w:r w:rsidRPr="00254E73">
        <w:t xml:space="preserve">3. </w:t>
      </w:r>
      <w:r w:rsidRPr="00254E73">
        <w:rPr>
          <w:b/>
          <w:bCs/>
        </w:rPr>
        <w:t>Szczegółowe warunki i sposób oceniania wewnątrzszkolnego uczniów zawarte są w rozdziale IX Statutu Szkoły Podstawowej im. s. Cz. Lorek w Biczycach Dolnych.</w:t>
      </w:r>
    </w:p>
    <w:p w:rsidR="00254E73" w:rsidRPr="00254E73" w:rsidRDefault="00254E73" w:rsidP="00254E73"/>
    <w:p w:rsidR="00254E73" w:rsidRPr="00254E73" w:rsidRDefault="00254E73" w:rsidP="00254E73">
      <w:pPr>
        <w:jc w:val="center"/>
        <w:rPr>
          <w:b/>
          <w:sz w:val="40"/>
          <w:szCs w:val="40"/>
          <w:u w:val="single"/>
        </w:rPr>
      </w:pPr>
      <w:r w:rsidRPr="00254E73">
        <w:rPr>
          <w:b/>
          <w:sz w:val="40"/>
          <w:szCs w:val="40"/>
          <w:u w:val="single"/>
        </w:rPr>
        <w:t>WARUNKI I TRYB OTRZYMANIA OCENY WYŻSZEJ NIŻ PRZEWIDYWANA</w:t>
      </w:r>
    </w:p>
    <w:p w:rsidR="00254E73" w:rsidRPr="00254E73" w:rsidRDefault="00254E73" w:rsidP="00254E73">
      <w:pPr>
        <w:jc w:val="center"/>
        <w:rPr>
          <w:b/>
          <w:sz w:val="40"/>
          <w:szCs w:val="40"/>
          <w:u w:val="single"/>
        </w:rPr>
      </w:pPr>
    </w:p>
    <w:p w:rsidR="00254E73" w:rsidRPr="00254E73" w:rsidRDefault="00254E73" w:rsidP="00254E73">
      <w:r w:rsidRPr="00254E73">
        <w:t>1. Uczeń lub jego rodzice mają prawo ubiegać się o uzyskanie rocznej oceny klasyfikacyjnej wyższej niż przewidywana z zajęć edukacyjnych jeżeli spełnia poniższe warunki:</w:t>
      </w:r>
    </w:p>
    <w:p w:rsidR="00254E73" w:rsidRPr="00254E73" w:rsidRDefault="00254E73" w:rsidP="00254E73">
      <w:r w:rsidRPr="00254E73">
        <w:t>1) pisał wszystkie prace klasowe;</w:t>
      </w:r>
    </w:p>
    <w:p w:rsidR="00254E73" w:rsidRPr="00254E73" w:rsidRDefault="00254E73" w:rsidP="00254E73">
      <w:r w:rsidRPr="00254E73">
        <w:t>2) korzystał z prawa do poprawy;</w:t>
      </w:r>
    </w:p>
    <w:p w:rsidR="00254E73" w:rsidRPr="00254E73" w:rsidRDefault="00254E73" w:rsidP="00254E73">
      <w:r w:rsidRPr="00254E73">
        <w:t>3) nie opuszczał zajęć bez usprawiedliwienia, w tym 80% obecności na zajęciach;</w:t>
      </w:r>
    </w:p>
    <w:p w:rsidR="00254E73" w:rsidRPr="00254E73" w:rsidRDefault="00254E73" w:rsidP="00254E73">
      <w:r w:rsidRPr="00254E73">
        <w:t>4) systematycznie wykonywał zadania zlecone przez nauczyciela;</w:t>
      </w:r>
    </w:p>
    <w:p w:rsidR="00254E73" w:rsidRDefault="00254E73" w:rsidP="00254E73">
      <w:r w:rsidRPr="00254E73">
        <w:t>5) korzystał z pomocy oferowanej przez szkołę.</w:t>
      </w:r>
    </w:p>
    <w:p w:rsidR="00D63C55" w:rsidRPr="00254E73" w:rsidRDefault="00D63C55" w:rsidP="00254E73"/>
    <w:p w:rsidR="00254E73" w:rsidRPr="00254E73" w:rsidRDefault="00254E73" w:rsidP="00254E73">
      <w:r w:rsidRPr="00254E73"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D63C55" w:rsidRDefault="00D63C55" w:rsidP="00254E73"/>
    <w:p w:rsidR="00254E73" w:rsidRPr="00254E73" w:rsidRDefault="00254E73" w:rsidP="00254E73">
      <w:r w:rsidRPr="00254E73">
        <w:t>3. Nauczyciel proponuje jako wskazane formy: prace pisemne oraz odpowiedzi ustne.</w:t>
      </w:r>
      <w:bookmarkStart w:id="2" w:name="_Hlk175142019"/>
    </w:p>
    <w:bookmarkEnd w:id="2"/>
    <w:p w:rsidR="00254E73" w:rsidRDefault="00254E73" w:rsidP="00254E73">
      <w:r w:rsidRPr="00254E73"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D63C55" w:rsidRPr="00254E73" w:rsidRDefault="00D63C55" w:rsidP="00254E73"/>
    <w:p w:rsidR="00254E73" w:rsidRPr="00254E73" w:rsidRDefault="00254E73" w:rsidP="00254E73">
      <w:r w:rsidRPr="00254E73">
        <w:t>4. Obowiązkiem nauczyciela jest udokumentowanie ustalonego postępowania i działań ucznia. Wyższa ocena ustalona w wyniku tego postępowania jest roczną oceną klasyfikacyjną z zajęć edukacyjnych.</w:t>
      </w:r>
    </w:p>
    <w:p w:rsidR="00254E73" w:rsidRPr="00254E73" w:rsidRDefault="00254E73" w:rsidP="00254E73"/>
    <w:p w:rsidR="00E966EF" w:rsidRPr="00254E73" w:rsidRDefault="00E966EF" w:rsidP="00E966EF"/>
    <w:sectPr w:rsidR="00E966EF" w:rsidRPr="00254E73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ro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rod MT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3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3">
    <w:nsid w:val="0000000F"/>
    <w:multiLevelType w:val="single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>
    <w:nsid w:val="00000042"/>
    <w:multiLevelType w:val="multilevel"/>
    <w:tmpl w:val="0000004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43"/>
    <w:multiLevelType w:val="multilevel"/>
    <w:tmpl w:val="0000004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88D368A"/>
    <w:multiLevelType w:val="hybridMultilevel"/>
    <w:tmpl w:val="D302B05A"/>
    <w:lvl w:ilvl="0" w:tplc="229AD01C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C5324A"/>
    <w:multiLevelType w:val="hybridMultilevel"/>
    <w:tmpl w:val="6712A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802F5"/>
    <w:multiLevelType w:val="multilevel"/>
    <w:tmpl w:val="43B83F8C"/>
    <w:name w:val="WW8Num2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5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8E122B"/>
    <w:multiLevelType w:val="hybridMultilevel"/>
    <w:tmpl w:val="635424F8"/>
    <w:lvl w:ilvl="0" w:tplc="00000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441CA"/>
    <w:multiLevelType w:val="multilevel"/>
    <w:tmpl w:val="F19485C0"/>
    <w:name w:val="WW8Num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8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980301"/>
    <w:multiLevelType w:val="hybridMultilevel"/>
    <w:tmpl w:val="2E9A1846"/>
    <w:lvl w:ilvl="0" w:tplc="C9068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6787D"/>
    <w:multiLevelType w:val="hybridMultilevel"/>
    <w:tmpl w:val="9970CE6E"/>
    <w:lvl w:ilvl="0" w:tplc="DCB47C6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2">
    <w:nsid w:val="60281CED"/>
    <w:multiLevelType w:val="hybridMultilevel"/>
    <w:tmpl w:val="2E26EA04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2751B"/>
    <w:multiLevelType w:val="hybridMultilevel"/>
    <w:tmpl w:val="335A842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E6D4DB7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89" w:hanging="360"/>
      </w:pPr>
    </w:lvl>
    <w:lvl w:ilvl="3" w:tplc="04150017">
      <w:start w:val="1"/>
      <w:numFmt w:val="lowerLetter"/>
      <w:lvlText w:val="%4)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35"/>
  </w:num>
  <w:num w:numId="5">
    <w:abstractNumId w:val="29"/>
  </w:num>
  <w:num w:numId="6">
    <w:abstractNumId w:val="22"/>
  </w:num>
  <w:num w:numId="7">
    <w:abstractNumId w:val="21"/>
  </w:num>
  <w:num w:numId="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9"/>
  </w:num>
  <w:num w:numId="11">
    <w:abstractNumId w:val="0"/>
  </w:num>
  <w:num w:numId="12">
    <w:abstractNumId w:val="13"/>
  </w:num>
  <w:num w:numId="13">
    <w:abstractNumId w:val="14"/>
  </w:num>
  <w:num w:numId="14">
    <w:abstractNumId w:val="4"/>
  </w:num>
  <w:num w:numId="15">
    <w:abstractNumId w:val="10"/>
  </w:num>
  <w:num w:numId="16">
    <w:abstractNumId w:val="1"/>
  </w:num>
  <w:num w:numId="17">
    <w:abstractNumId w:val="6"/>
  </w:num>
  <w:num w:numId="18">
    <w:abstractNumId w:val="11"/>
  </w:num>
  <w:num w:numId="19">
    <w:abstractNumId w:val="34"/>
  </w:num>
  <w:num w:numId="20">
    <w:abstractNumId w:val="2"/>
  </w:num>
  <w:num w:numId="21">
    <w:abstractNumId w:val="12"/>
  </w:num>
  <w:num w:numId="22">
    <w:abstractNumId w:val="3"/>
  </w:num>
  <w:num w:numId="23">
    <w:abstractNumId w:val="30"/>
  </w:num>
  <w:num w:numId="24">
    <w:abstractNumId w:val="33"/>
  </w:num>
  <w:num w:numId="25">
    <w:abstractNumId w:val="16"/>
  </w:num>
  <w:num w:numId="26">
    <w:abstractNumId w:val="17"/>
  </w:num>
  <w:num w:numId="27">
    <w:abstractNumId w:val="8"/>
  </w:num>
  <w:num w:numId="28">
    <w:abstractNumId w:val="20"/>
  </w:num>
  <w:num w:numId="29">
    <w:abstractNumId w:val="15"/>
  </w:num>
  <w:num w:numId="30">
    <w:abstractNumId w:val="31"/>
  </w:num>
  <w:num w:numId="31">
    <w:abstractNumId w:val="32"/>
  </w:num>
  <w:num w:numId="32">
    <w:abstractNumId w:val="2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145E3"/>
    <w:rsid w:val="000557A0"/>
    <w:rsid w:val="000B037D"/>
    <w:rsid w:val="00164D67"/>
    <w:rsid w:val="00204130"/>
    <w:rsid w:val="0020521B"/>
    <w:rsid w:val="00254E73"/>
    <w:rsid w:val="0028475F"/>
    <w:rsid w:val="002C5BAD"/>
    <w:rsid w:val="002E4327"/>
    <w:rsid w:val="003263EB"/>
    <w:rsid w:val="00350263"/>
    <w:rsid w:val="00381A34"/>
    <w:rsid w:val="004039FD"/>
    <w:rsid w:val="00413AEE"/>
    <w:rsid w:val="00455707"/>
    <w:rsid w:val="00470B42"/>
    <w:rsid w:val="004937E0"/>
    <w:rsid w:val="004D72B2"/>
    <w:rsid w:val="005011E1"/>
    <w:rsid w:val="00541257"/>
    <w:rsid w:val="005F6FF9"/>
    <w:rsid w:val="006001F7"/>
    <w:rsid w:val="00605CC3"/>
    <w:rsid w:val="00621B2A"/>
    <w:rsid w:val="006478B3"/>
    <w:rsid w:val="00657CA8"/>
    <w:rsid w:val="006629FC"/>
    <w:rsid w:val="0071303B"/>
    <w:rsid w:val="008219DE"/>
    <w:rsid w:val="00836D08"/>
    <w:rsid w:val="00856F25"/>
    <w:rsid w:val="008F4ECD"/>
    <w:rsid w:val="00946C6A"/>
    <w:rsid w:val="009727C5"/>
    <w:rsid w:val="00AD5FF9"/>
    <w:rsid w:val="00B06F45"/>
    <w:rsid w:val="00B145E3"/>
    <w:rsid w:val="00B455BE"/>
    <w:rsid w:val="00B51328"/>
    <w:rsid w:val="00B9173C"/>
    <w:rsid w:val="00BB78B2"/>
    <w:rsid w:val="00C21B3B"/>
    <w:rsid w:val="00C75D8F"/>
    <w:rsid w:val="00CB6EB8"/>
    <w:rsid w:val="00D63C55"/>
    <w:rsid w:val="00D83992"/>
    <w:rsid w:val="00DB009B"/>
    <w:rsid w:val="00DD2594"/>
    <w:rsid w:val="00E4437B"/>
    <w:rsid w:val="00E966EF"/>
    <w:rsid w:val="00EF2273"/>
    <w:rsid w:val="00F9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ECD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Nimrod" w:hAnsi="Nimrod" w:cs="Nimrod"/>
      <w:color w:val="000000"/>
      <w:kern w:val="1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TMap">
    <w:name w:val="TMap"/>
    <w:basedOn w:val="Normalny"/>
    <w:next w:val="Normalny"/>
    <w:pPr>
      <w:spacing w:line="300" w:lineRule="exact"/>
      <w:ind w:left="170" w:hanging="170"/>
    </w:pPr>
    <w:rPr>
      <w:rFonts w:ascii="Nimrod MT" w:hAnsi="Nimrod MT" w:cs="System"/>
      <w:sz w:val="18"/>
      <w:szCs w:val="20"/>
      <w:lang w:val="en-GB"/>
    </w:rPr>
  </w:style>
  <w:style w:type="paragraph" w:customStyle="1" w:styleId="CM8">
    <w:name w:val="CM8"/>
    <w:basedOn w:val="Default"/>
    <w:next w:val="Default"/>
    <w:pPr>
      <w:spacing w:after="428"/>
    </w:pPr>
    <w:rPr>
      <w:color w:val="auto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4775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E966E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link w:val="Nagwek"/>
    <w:uiPriority w:val="99"/>
    <w:rsid w:val="00E966EF"/>
    <w:rPr>
      <w:rFonts w:eastAsia="Lucida Sans Unicode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966EF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StopkaZnak">
    <w:name w:val="Stopka Znak"/>
    <w:link w:val="Stopka"/>
    <w:uiPriority w:val="99"/>
    <w:rsid w:val="00E966EF"/>
    <w:rPr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6EF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rsid w:val="00E966E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84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75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7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7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475F"/>
    <w:rPr>
      <w:b/>
      <w:bCs/>
    </w:rPr>
  </w:style>
  <w:style w:type="character" w:customStyle="1" w:styleId="pron1">
    <w:name w:val="pron1"/>
    <w:rsid w:val="00B06F45"/>
    <w:rPr>
      <w:rFonts w:ascii="Lucida Sans Unicode" w:hAnsi="Lucida Sans Unicode" w:cs="Lucida Sans Unicode" w:hint="default"/>
      <w:b w:val="0"/>
      <w:bCs w:val="0"/>
      <w:sz w:val="20"/>
      <w:szCs w:val="20"/>
    </w:rPr>
  </w:style>
  <w:style w:type="table" w:styleId="Tabela-Siatka">
    <w:name w:val="Table Grid"/>
    <w:basedOn w:val="Standardowy"/>
    <w:uiPriority w:val="59"/>
    <w:rsid w:val="00B917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B009B"/>
    <w:pPr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character" w:styleId="Hipercze">
    <w:name w:val="Hyperlink"/>
    <w:uiPriority w:val="99"/>
    <w:semiHidden/>
    <w:unhideWhenUsed/>
    <w:rsid w:val="006629FC"/>
    <w:rPr>
      <w:strike w:val="0"/>
      <w:dstrike w:val="0"/>
      <w:color w:val="333F49"/>
      <w:u w:val="none"/>
      <w:effect w:val="none"/>
    </w:rPr>
  </w:style>
  <w:style w:type="character" w:customStyle="1" w:styleId="ipa">
    <w:name w:val="ipa"/>
    <w:rsid w:val="00254E73"/>
    <w:rPr>
      <w:rFonts w:cs="Times New Roman"/>
    </w:rPr>
  </w:style>
  <w:style w:type="character" w:customStyle="1" w:styleId="st">
    <w:name w:val="st"/>
    <w:rsid w:val="00254E73"/>
    <w:rPr>
      <w:rFonts w:cs="Times New Roman"/>
    </w:rPr>
  </w:style>
  <w:style w:type="character" w:styleId="Pogrubienie">
    <w:name w:val="Strong"/>
    <w:uiPriority w:val="99"/>
    <w:qFormat/>
    <w:rsid w:val="00254E73"/>
    <w:rPr>
      <w:rFonts w:cs="Times New Roman"/>
      <w:b/>
      <w:bCs/>
    </w:rPr>
  </w:style>
  <w:style w:type="paragraph" w:styleId="Bezodstpw">
    <w:name w:val="No Spacing"/>
    <w:link w:val="BezodstpwZnak"/>
    <w:uiPriority w:val="1"/>
    <w:qFormat/>
    <w:rsid w:val="00254E73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54E73"/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E73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E73"/>
  </w:style>
  <w:style w:type="character" w:styleId="Odwoanieprzypisukocowego">
    <w:name w:val="endnote reference"/>
    <w:uiPriority w:val="99"/>
    <w:semiHidden/>
    <w:unhideWhenUsed/>
    <w:rsid w:val="00254E73"/>
    <w:rPr>
      <w:vertAlign w:val="superscript"/>
    </w:rPr>
  </w:style>
  <w:style w:type="character" w:customStyle="1" w:styleId="pron">
    <w:name w:val="pron"/>
    <w:rsid w:val="00254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kacjawczesnoszkolna.edu.pl/wp-content/uploads/2017/02/podstawa_programowa_2017_rozporzadzenie_edukacjawczesnoszkolnaedup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4CF1A-F6B3-4B74-94AC-F30CCA34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20143</Words>
  <Characters>120858</Characters>
  <Application>Microsoft Office Word</Application>
  <DocSecurity>0</DocSecurity>
  <Lines>1007</Lines>
  <Paragraphs>281</Paragraphs>
  <ScaleCrop>false</ScaleCrop>
  <Company/>
  <LinksUpToDate>false</LinksUpToDate>
  <CharactersWithSpaces>140720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2016-09-22T11:03:00Z</cp:lastPrinted>
  <dcterms:created xsi:type="dcterms:W3CDTF">2025-09-05T11:14:00Z</dcterms:created>
  <dcterms:modified xsi:type="dcterms:W3CDTF">2025-09-05T11:14:00Z</dcterms:modified>
</cp:coreProperties>
</file>